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0C8" w:rsidRPr="007E18A7" w:rsidRDefault="00B210C8" w:rsidP="001F4345">
      <w:pPr>
        <w:jc w:val="right"/>
        <w:rPr>
          <w:rStyle w:val="Enfasigrassetto"/>
          <w:rFonts w:ascii="Arial" w:hAnsi="Arial" w:cs="Arial"/>
          <w:b w:val="0"/>
        </w:rPr>
      </w:pPr>
      <w:bookmarkStart w:id="0" w:name="_GoBack"/>
      <w:bookmarkEnd w:id="0"/>
      <w:r w:rsidRPr="007E18A7">
        <w:rPr>
          <w:rStyle w:val="Enfasigrassetto"/>
          <w:rFonts w:ascii="Arial" w:hAnsi="Arial" w:cs="Arial"/>
          <w:b w:val="0"/>
        </w:rPr>
        <w:t xml:space="preserve">Allegato alla deliberazione di Consiglio Comunale n. </w:t>
      </w:r>
      <w:r w:rsidR="00F65C00" w:rsidRPr="007E18A7">
        <w:rPr>
          <w:rStyle w:val="Enfasigrassetto"/>
          <w:rFonts w:ascii="Arial" w:hAnsi="Arial" w:cs="Arial"/>
          <w:b w:val="0"/>
        </w:rPr>
        <w:t>..........</w:t>
      </w:r>
      <w:r w:rsidRPr="007E18A7">
        <w:rPr>
          <w:rStyle w:val="Enfasigrassetto"/>
          <w:rFonts w:ascii="Arial" w:hAnsi="Arial" w:cs="Arial"/>
          <w:b w:val="0"/>
        </w:rPr>
        <w:t xml:space="preserve">. in data </w:t>
      </w:r>
      <w:r w:rsidR="00F65C00" w:rsidRPr="007E18A7">
        <w:rPr>
          <w:rStyle w:val="Enfasigrassetto"/>
          <w:rFonts w:ascii="Arial" w:hAnsi="Arial" w:cs="Arial"/>
          <w:b w:val="0"/>
        </w:rPr>
        <w:t>.....................................</w:t>
      </w:r>
      <w:r w:rsidRPr="007E18A7">
        <w:rPr>
          <w:rStyle w:val="Enfasigrassetto"/>
          <w:rFonts w:ascii="Arial" w:hAnsi="Arial" w:cs="Arial"/>
          <w:b w:val="0"/>
        </w:rPr>
        <w:t>.</w:t>
      </w:r>
    </w:p>
    <w:p w:rsidR="00B210C8" w:rsidRPr="007E18A7" w:rsidRDefault="00B210C8" w:rsidP="001F4345">
      <w:pPr>
        <w:jc w:val="both"/>
        <w:rPr>
          <w:rStyle w:val="Enfasigrassetto"/>
          <w:rFonts w:ascii="Arial" w:hAnsi="Arial" w:cs="Arial"/>
        </w:rPr>
      </w:pPr>
    </w:p>
    <w:p w:rsidR="008C3FD0" w:rsidRPr="007E18A7" w:rsidRDefault="00B210C8" w:rsidP="001F4345">
      <w:pPr>
        <w:jc w:val="both"/>
        <w:rPr>
          <w:rFonts w:ascii="Arial" w:hAnsi="Arial" w:cs="Arial"/>
        </w:rPr>
      </w:pPr>
      <w:r w:rsidRPr="007E18A7">
        <w:rPr>
          <w:rStyle w:val="Enfasigrassetto"/>
          <w:rFonts w:ascii="Arial" w:hAnsi="Arial" w:cs="Arial"/>
        </w:rPr>
        <w:t xml:space="preserve">SCHEMA DI </w:t>
      </w:r>
      <w:r w:rsidR="00973DE6" w:rsidRPr="007E18A7">
        <w:rPr>
          <w:rStyle w:val="Enfasigrassetto"/>
          <w:rFonts w:ascii="Arial" w:hAnsi="Arial" w:cs="Arial"/>
        </w:rPr>
        <w:t>CONVENZIONE</w:t>
      </w:r>
      <w:r w:rsidR="008C3FD0" w:rsidRPr="007E18A7">
        <w:rPr>
          <w:rStyle w:val="Enfasigrassetto"/>
          <w:rFonts w:ascii="Arial" w:hAnsi="Arial" w:cs="Arial"/>
        </w:rPr>
        <w:t xml:space="preserve"> PER L’AFFIDAMENTO </w:t>
      </w:r>
      <w:r w:rsidR="00F07BD2">
        <w:rPr>
          <w:rStyle w:val="Enfasigrassetto"/>
          <w:rFonts w:ascii="Arial" w:hAnsi="Arial" w:cs="Arial"/>
        </w:rPr>
        <w:t xml:space="preserve">IN CONCESSIONE </w:t>
      </w:r>
      <w:r w:rsidR="008C3FD0" w:rsidRPr="007E18A7">
        <w:rPr>
          <w:rStyle w:val="Enfasigrassetto"/>
          <w:rFonts w:ascii="Arial" w:hAnsi="Arial" w:cs="Arial"/>
        </w:rPr>
        <w:t xml:space="preserve">DEL SERVIZIO DI TESORERIA COMUNALE PER IL PERIODO </w:t>
      </w:r>
      <w:r w:rsidR="00D8159F" w:rsidRPr="00D8159F">
        <w:rPr>
          <w:rStyle w:val="Enfasigrassetto"/>
          <w:rFonts w:ascii="Arial" w:hAnsi="Arial" w:cs="Arial"/>
        </w:rPr>
        <w:t>01/07/2017</w:t>
      </w:r>
      <w:r w:rsidR="00F01E56">
        <w:rPr>
          <w:rStyle w:val="Enfasigrassetto"/>
          <w:rFonts w:ascii="Arial" w:hAnsi="Arial" w:cs="Arial"/>
        </w:rPr>
        <w:t xml:space="preserve"> AL </w:t>
      </w:r>
      <w:r w:rsidR="00D8159F" w:rsidRPr="00D8159F">
        <w:rPr>
          <w:rStyle w:val="Enfasigrassetto"/>
          <w:rFonts w:ascii="Arial" w:hAnsi="Arial" w:cs="Arial"/>
        </w:rPr>
        <w:t>30/06/2022</w:t>
      </w:r>
    </w:p>
    <w:p w:rsidR="008C3FD0" w:rsidRPr="007E18A7" w:rsidRDefault="008C3FD0" w:rsidP="001F4345">
      <w:pPr>
        <w:jc w:val="both"/>
        <w:rPr>
          <w:rFonts w:ascii="Arial" w:hAnsi="Arial" w:cs="Arial"/>
          <w:bCs/>
        </w:rPr>
      </w:pPr>
    </w:p>
    <w:p w:rsidR="008C3FD0" w:rsidRPr="007E18A7" w:rsidRDefault="008C3FD0" w:rsidP="001F4345">
      <w:pPr>
        <w:jc w:val="both"/>
        <w:rPr>
          <w:rFonts w:ascii="Arial" w:hAnsi="Arial" w:cs="Arial"/>
          <w:bCs/>
        </w:rPr>
      </w:pPr>
    </w:p>
    <w:p w:rsidR="008C3FD0" w:rsidRPr="007E18A7" w:rsidRDefault="008C3FD0" w:rsidP="001F4345">
      <w:pPr>
        <w:jc w:val="both"/>
        <w:rPr>
          <w:rFonts w:ascii="Arial" w:hAnsi="Arial" w:cs="Arial"/>
          <w:b/>
        </w:rPr>
      </w:pPr>
      <w:r w:rsidRPr="007E18A7">
        <w:rPr>
          <w:rFonts w:ascii="Arial" w:hAnsi="Arial" w:cs="Arial"/>
          <w:b/>
        </w:rPr>
        <w:t>Art. 1</w:t>
      </w:r>
      <w:r w:rsidR="002A78C7" w:rsidRPr="007E18A7">
        <w:rPr>
          <w:rFonts w:ascii="Arial" w:hAnsi="Arial" w:cs="Arial"/>
          <w:b/>
        </w:rPr>
        <w:t xml:space="preserve"> - </w:t>
      </w:r>
      <w:r w:rsidRPr="007E18A7">
        <w:rPr>
          <w:rFonts w:ascii="Arial" w:hAnsi="Arial" w:cs="Arial"/>
          <w:b/>
        </w:rPr>
        <w:t>AFFIDAMENTO DEL SERVIZIO</w:t>
      </w:r>
    </w:p>
    <w:p w:rsidR="008C3FD0" w:rsidRDefault="008C3FD0" w:rsidP="001F4345">
      <w:pPr>
        <w:jc w:val="both"/>
        <w:rPr>
          <w:rFonts w:ascii="Arial" w:hAnsi="Arial" w:cs="Arial"/>
        </w:rPr>
      </w:pPr>
      <w:r w:rsidRPr="007E18A7">
        <w:rPr>
          <w:rFonts w:ascii="Arial" w:hAnsi="Arial" w:cs="Arial"/>
        </w:rPr>
        <w:t xml:space="preserve">1.1. In esecuzione della </w:t>
      </w:r>
      <w:r w:rsidR="0065596E" w:rsidRPr="007E18A7">
        <w:rPr>
          <w:rFonts w:ascii="Arial" w:hAnsi="Arial" w:cs="Arial"/>
        </w:rPr>
        <w:t xml:space="preserve">deliberazione di Consiglio Comunale n. </w:t>
      </w:r>
      <w:r w:rsidR="00F65C00" w:rsidRPr="007E18A7">
        <w:rPr>
          <w:rFonts w:ascii="Arial" w:hAnsi="Arial" w:cs="Arial"/>
        </w:rPr>
        <w:t>...............</w:t>
      </w:r>
      <w:r w:rsidR="0065596E" w:rsidRPr="007E18A7">
        <w:rPr>
          <w:rFonts w:ascii="Arial" w:hAnsi="Arial" w:cs="Arial"/>
        </w:rPr>
        <w:t xml:space="preserve"> in data </w:t>
      </w:r>
      <w:r w:rsidR="00F65C00" w:rsidRPr="007E18A7">
        <w:rPr>
          <w:rFonts w:ascii="Arial" w:hAnsi="Arial" w:cs="Arial"/>
        </w:rPr>
        <w:t>.....................................</w:t>
      </w:r>
      <w:r w:rsidR="0065596E" w:rsidRPr="007E18A7">
        <w:rPr>
          <w:rFonts w:ascii="Arial" w:hAnsi="Arial" w:cs="Arial"/>
        </w:rPr>
        <w:t xml:space="preserve">, ed alla </w:t>
      </w:r>
      <w:r w:rsidRPr="007E18A7">
        <w:rPr>
          <w:rFonts w:ascii="Arial" w:hAnsi="Arial" w:cs="Arial"/>
        </w:rPr>
        <w:t xml:space="preserve">determinazione del Responsabile del Servizio Finanziario </w:t>
      </w:r>
      <w:r w:rsidR="00F65C00" w:rsidRPr="007E18A7">
        <w:rPr>
          <w:rFonts w:ascii="Arial" w:hAnsi="Arial" w:cs="Arial"/>
        </w:rPr>
        <w:t>n. .............. in data .....................................</w:t>
      </w:r>
      <w:r w:rsidR="0065596E" w:rsidRPr="007E18A7">
        <w:rPr>
          <w:rFonts w:ascii="Arial" w:hAnsi="Arial" w:cs="Arial"/>
        </w:rPr>
        <w:t>, esecutive ai sensi di legge,</w:t>
      </w:r>
      <w:r w:rsidRPr="007E18A7">
        <w:rPr>
          <w:rFonts w:ascii="Arial" w:hAnsi="Arial" w:cs="Arial"/>
        </w:rPr>
        <w:t xml:space="preserve"> </w:t>
      </w:r>
      <w:r w:rsidR="002A78C7" w:rsidRPr="007E18A7">
        <w:rPr>
          <w:rFonts w:ascii="Arial" w:hAnsi="Arial" w:cs="Arial"/>
        </w:rPr>
        <w:t>il</w:t>
      </w:r>
      <w:r w:rsidRPr="007E18A7">
        <w:rPr>
          <w:rFonts w:ascii="Arial" w:hAnsi="Arial" w:cs="Arial"/>
        </w:rPr>
        <w:t xml:space="preserve"> Comune di </w:t>
      </w:r>
      <w:r w:rsidR="00F65C00" w:rsidRPr="007E18A7">
        <w:rPr>
          <w:rFonts w:ascii="Arial" w:hAnsi="Arial" w:cs="Arial"/>
        </w:rPr>
        <w:t>..........................................................................................</w:t>
      </w:r>
      <w:r w:rsidRPr="007E18A7">
        <w:rPr>
          <w:rFonts w:ascii="Arial" w:hAnsi="Arial" w:cs="Arial"/>
        </w:rPr>
        <w:t xml:space="preserve"> (di seguito denominato “Ente”) affida </w:t>
      </w:r>
      <w:r w:rsidR="00F07BD2">
        <w:rPr>
          <w:rFonts w:ascii="Arial" w:hAnsi="Arial" w:cs="Arial"/>
        </w:rPr>
        <w:t xml:space="preserve">in concessione </w:t>
      </w:r>
      <w:r w:rsidRPr="007E18A7">
        <w:rPr>
          <w:rFonts w:ascii="Arial" w:hAnsi="Arial" w:cs="Arial"/>
        </w:rPr>
        <w:t xml:space="preserve">a </w:t>
      </w:r>
      <w:r w:rsidR="00F65C00" w:rsidRPr="007E18A7">
        <w:rPr>
          <w:rFonts w:ascii="Arial" w:hAnsi="Arial" w:cs="Arial"/>
        </w:rPr>
        <w:t>.....</w:t>
      </w:r>
      <w:r w:rsidR="00F07BD2">
        <w:rPr>
          <w:rFonts w:ascii="Arial" w:hAnsi="Arial" w:cs="Arial"/>
        </w:rPr>
        <w:t>.........</w:t>
      </w:r>
      <w:r w:rsidR="00F65C00" w:rsidRPr="007E18A7">
        <w:rPr>
          <w:rFonts w:ascii="Arial" w:hAnsi="Arial" w:cs="Arial"/>
        </w:rPr>
        <w:t>......................................................................................</w:t>
      </w:r>
      <w:r w:rsidRPr="007E18A7">
        <w:rPr>
          <w:rFonts w:ascii="Arial" w:hAnsi="Arial" w:cs="Arial"/>
        </w:rPr>
        <w:t xml:space="preserve"> (di seguito denominato “Tesoriere”) che accetta</w:t>
      </w:r>
      <w:r w:rsidR="002A78C7" w:rsidRPr="007E18A7">
        <w:rPr>
          <w:rFonts w:ascii="Arial" w:hAnsi="Arial" w:cs="Arial"/>
        </w:rPr>
        <w:t xml:space="preserve">, il servizio di tesoreria comunale. </w:t>
      </w:r>
    </w:p>
    <w:p w:rsidR="00EA2EC3" w:rsidRDefault="00EA2EC3" w:rsidP="001F4345">
      <w:pPr>
        <w:jc w:val="both"/>
        <w:rPr>
          <w:rFonts w:ascii="Arial" w:hAnsi="Arial" w:cs="Arial"/>
        </w:rPr>
      </w:pPr>
    </w:p>
    <w:p w:rsidR="00EA2EC3" w:rsidRDefault="00EA2EC3" w:rsidP="001F4345">
      <w:pPr>
        <w:jc w:val="both"/>
        <w:rPr>
          <w:rFonts w:ascii="Arial" w:hAnsi="Arial" w:cs="Arial"/>
        </w:rPr>
      </w:pPr>
      <w:r>
        <w:rPr>
          <w:rFonts w:ascii="Arial" w:hAnsi="Arial" w:cs="Arial"/>
        </w:rPr>
        <w:t>1.</w:t>
      </w:r>
      <w:r w:rsidR="00683395">
        <w:rPr>
          <w:rFonts w:ascii="Arial" w:hAnsi="Arial" w:cs="Arial"/>
        </w:rPr>
        <w:t>2</w:t>
      </w:r>
      <w:r>
        <w:rPr>
          <w:rFonts w:ascii="Arial" w:hAnsi="Arial" w:cs="Arial"/>
        </w:rPr>
        <w:t xml:space="preserve"> Su richiesta dell’ente, il Tesoriere si impegna a svolgere il servizio di tesoreria per conto di istituzioni, aziende ed organismi partecipati dall’ente alle medesime condizioni previste dalla presente convenzione.</w:t>
      </w:r>
    </w:p>
    <w:p w:rsidR="00C633FA" w:rsidRDefault="00C633FA" w:rsidP="001F4345">
      <w:pPr>
        <w:jc w:val="both"/>
        <w:rPr>
          <w:rFonts w:ascii="Arial" w:hAnsi="Arial" w:cs="Arial"/>
        </w:rPr>
      </w:pPr>
    </w:p>
    <w:p w:rsidR="008C3FD0" w:rsidRPr="007E18A7" w:rsidRDefault="008C3FD0" w:rsidP="001F4345">
      <w:pPr>
        <w:jc w:val="both"/>
        <w:rPr>
          <w:rFonts w:ascii="Arial" w:hAnsi="Arial" w:cs="Arial"/>
        </w:rPr>
      </w:pPr>
    </w:p>
    <w:p w:rsidR="008C3FD0" w:rsidRPr="007E18A7" w:rsidRDefault="008C3FD0" w:rsidP="001F4345">
      <w:pPr>
        <w:jc w:val="both"/>
        <w:rPr>
          <w:rFonts w:ascii="Arial" w:hAnsi="Arial" w:cs="Arial"/>
          <w:b/>
        </w:rPr>
      </w:pPr>
      <w:r w:rsidRPr="007E18A7">
        <w:rPr>
          <w:rFonts w:ascii="Arial" w:hAnsi="Arial" w:cs="Arial"/>
          <w:b/>
        </w:rPr>
        <w:t>ART. 2</w:t>
      </w:r>
      <w:r w:rsidR="002A78C7" w:rsidRPr="007E18A7">
        <w:rPr>
          <w:rFonts w:ascii="Arial" w:hAnsi="Arial" w:cs="Arial"/>
          <w:b/>
        </w:rPr>
        <w:t xml:space="preserve"> - </w:t>
      </w:r>
      <w:r w:rsidRPr="007E18A7">
        <w:rPr>
          <w:rFonts w:ascii="Arial" w:hAnsi="Arial" w:cs="Arial"/>
          <w:b/>
        </w:rPr>
        <w:t>DURATA DEL SERVIZIO</w:t>
      </w:r>
    </w:p>
    <w:p w:rsidR="008C3FD0" w:rsidRPr="007E18A7" w:rsidRDefault="008C3FD0" w:rsidP="001F4345">
      <w:pPr>
        <w:pStyle w:val="Corpotesto"/>
        <w:rPr>
          <w:rFonts w:ascii="Arial" w:hAnsi="Arial" w:cs="Arial"/>
          <w:b w:val="0"/>
        </w:rPr>
      </w:pPr>
      <w:r w:rsidRPr="007E18A7">
        <w:rPr>
          <w:rFonts w:ascii="Arial" w:hAnsi="Arial" w:cs="Arial"/>
          <w:b w:val="0"/>
        </w:rPr>
        <w:t xml:space="preserve">2.1. </w:t>
      </w:r>
      <w:r w:rsidR="00F07BD2">
        <w:rPr>
          <w:rFonts w:ascii="Arial" w:hAnsi="Arial" w:cs="Arial"/>
          <w:b w:val="0"/>
        </w:rPr>
        <w:t xml:space="preserve">La concessione per il </w:t>
      </w:r>
      <w:r w:rsidRPr="007E18A7">
        <w:rPr>
          <w:rFonts w:ascii="Arial" w:hAnsi="Arial" w:cs="Arial"/>
          <w:b w:val="0"/>
        </w:rPr>
        <w:t>serv</w:t>
      </w:r>
      <w:r w:rsidR="00F07BD2">
        <w:rPr>
          <w:rFonts w:ascii="Arial" w:hAnsi="Arial" w:cs="Arial"/>
          <w:b w:val="0"/>
        </w:rPr>
        <w:t>izio di tesoreria viene affidata</w:t>
      </w:r>
      <w:r w:rsidRPr="007E18A7">
        <w:rPr>
          <w:rFonts w:ascii="Arial" w:hAnsi="Arial" w:cs="Arial"/>
          <w:b w:val="0"/>
        </w:rPr>
        <w:t xml:space="preserve"> per un periodo di </w:t>
      </w:r>
      <w:r w:rsidR="00F65C00" w:rsidRPr="007E18A7">
        <w:rPr>
          <w:rFonts w:ascii="Arial" w:hAnsi="Arial" w:cs="Arial"/>
          <w:b w:val="0"/>
        </w:rPr>
        <w:t>............</w:t>
      </w:r>
      <w:r w:rsidRPr="007E18A7">
        <w:rPr>
          <w:rFonts w:ascii="Arial" w:hAnsi="Arial" w:cs="Arial"/>
          <w:b w:val="0"/>
        </w:rPr>
        <w:t xml:space="preserve"> anni a decorrere dal </w:t>
      </w:r>
      <w:r w:rsidR="00F65C00" w:rsidRPr="007E18A7">
        <w:rPr>
          <w:rFonts w:ascii="Arial" w:hAnsi="Arial" w:cs="Arial"/>
          <w:b w:val="0"/>
        </w:rPr>
        <w:t>...................................</w:t>
      </w:r>
      <w:r w:rsidRPr="007E18A7">
        <w:rPr>
          <w:rFonts w:ascii="Arial" w:hAnsi="Arial" w:cs="Arial"/>
          <w:b w:val="0"/>
        </w:rPr>
        <w:t xml:space="preserve"> e fino al </w:t>
      </w:r>
      <w:r w:rsidR="00F65C00" w:rsidRPr="007E18A7">
        <w:rPr>
          <w:rFonts w:ascii="Arial" w:hAnsi="Arial" w:cs="Arial"/>
          <w:b w:val="0"/>
        </w:rPr>
        <w:t>.........................................</w:t>
      </w:r>
      <w:r w:rsidRPr="007E18A7">
        <w:rPr>
          <w:rFonts w:ascii="Arial" w:hAnsi="Arial" w:cs="Arial"/>
          <w:b w:val="0"/>
        </w:rPr>
        <w:t xml:space="preserve"> </w:t>
      </w:r>
      <w:r w:rsidR="00082547" w:rsidRPr="007E18A7">
        <w:rPr>
          <w:rFonts w:ascii="Arial" w:hAnsi="Arial" w:cs="Arial"/>
          <w:b w:val="0"/>
        </w:rPr>
        <w:t>Alla scadenza l’Ente, previa adozione di formale provvedimento, potrà rinnovare la convenzione per un uguale periodo,</w:t>
      </w:r>
      <w:r w:rsidRPr="007E18A7">
        <w:rPr>
          <w:rFonts w:ascii="Arial" w:hAnsi="Arial" w:cs="Arial"/>
          <w:b w:val="0"/>
        </w:rPr>
        <w:t xml:space="preserve"> qualora ricorrano le condizioni di legge.</w:t>
      </w:r>
    </w:p>
    <w:p w:rsidR="008C3FD0" w:rsidRPr="007E18A7" w:rsidRDefault="008C3FD0" w:rsidP="001F4345">
      <w:pPr>
        <w:jc w:val="both"/>
        <w:rPr>
          <w:rFonts w:ascii="Arial" w:hAnsi="Arial" w:cs="Arial"/>
        </w:rPr>
      </w:pPr>
    </w:p>
    <w:p w:rsidR="008C3FD0" w:rsidRPr="007E18A7" w:rsidRDefault="008C3FD0" w:rsidP="001F4345">
      <w:pPr>
        <w:jc w:val="both"/>
        <w:rPr>
          <w:rFonts w:ascii="Arial" w:hAnsi="Arial" w:cs="Arial"/>
        </w:rPr>
      </w:pPr>
      <w:r w:rsidRPr="007E18A7">
        <w:rPr>
          <w:rFonts w:ascii="Arial" w:hAnsi="Arial" w:cs="Arial"/>
        </w:rPr>
        <w:t>2.2. Nel caso di cessazione anticipata del servizio l’Ente si obbliga a rimborsare ogni eventuale debito</w:t>
      </w:r>
      <w:r w:rsidR="00E521F7" w:rsidRPr="007E18A7">
        <w:rPr>
          <w:rFonts w:ascii="Arial" w:hAnsi="Arial" w:cs="Arial"/>
        </w:rPr>
        <w:t xml:space="preserve"> contratto con il Tesoriere</w:t>
      </w:r>
      <w:r w:rsidR="00257FA0" w:rsidRPr="007E18A7">
        <w:rPr>
          <w:rFonts w:ascii="Arial" w:hAnsi="Arial" w:cs="Arial"/>
        </w:rPr>
        <w:t>.</w:t>
      </w:r>
      <w:r w:rsidRPr="007E18A7">
        <w:rPr>
          <w:rFonts w:ascii="Arial" w:hAnsi="Arial" w:cs="Arial"/>
        </w:rPr>
        <w:t xml:space="preserve"> </w:t>
      </w:r>
      <w:r w:rsidR="00257FA0" w:rsidRPr="007E18A7">
        <w:rPr>
          <w:rFonts w:ascii="Arial" w:hAnsi="Arial" w:cs="Arial"/>
        </w:rPr>
        <w:t>I</w:t>
      </w:r>
      <w:r w:rsidRPr="007E18A7">
        <w:rPr>
          <w:rFonts w:ascii="Arial" w:hAnsi="Arial" w:cs="Arial"/>
        </w:rPr>
        <w:t>l Tesoriere si obbliga a continuare la temporanea gestione del servizio alle medesime condizioni fino al subentro e a depositare presso l’archivio dell’Ente tutti i registri, i bollettari e quant’altro abbia riferimento alla gestione del servizio medesimo. Il Tesoriere si impegna altresì affinché l’eventuale passaggio avvenga con la massima efficienza e senza arrecare pregiudizio all’attività di pagamento e di incasso.</w:t>
      </w:r>
    </w:p>
    <w:p w:rsidR="008C3FD0" w:rsidRPr="007E18A7" w:rsidRDefault="008C3FD0" w:rsidP="001F4345">
      <w:pPr>
        <w:jc w:val="both"/>
        <w:rPr>
          <w:rFonts w:ascii="Arial" w:hAnsi="Arial" w:cs="Arial"/>
        </w:rPr>
      </w:pPr>
    </w:p>
    <w:p w:rsidR="008C3FD0" w:rsidRPr="007E18A7" w:rsidRDefault="008C3FD0" w:rsidP="001F4345">
      <w:pPr>
        <w:jc w:val="both"/>
        <w:rPr>
          <w:rFonts w:ascii="Arial" w:hAnsi="Arial" w:cs="Arial"/>
        </w:rPr>
      </w:pPr>
      <w:r w:rsidRPr="007E18A7">
        <w:rPr>
          <w:rFonts w:ascii="Arial" w:hAnsi="Arial" w:cs="Arial"/>
        </w:rPr>
        <w:t xml:space="preserve">2.3. E’ consentita la proroga tecnica per un periodo massimo </w:t>
      </w:r>
      <w:r w:rsidRPr="005C6EB1">
        <w:rPr>
          <w:rFonts w:ascii="Arial" w:hAnsi="Arial" w:cs="Arial"/>
        </w:rPr>
        <w:t xml:space="preserve">di </w:t>
      </w:r>
      <w:r w:rsidR="00885AAF" w:rsidRPr="005C6EB1">
        <w:rPr>
          <w:rFonts w:ascii="Arial" w:hAnsi="Arial" w:cs="Arial"/>
        </w:rPr>
        <w:t>sei mesi</w:t>
      </w:r>
      <w:r w:rsidRPr="007E18A7">
        <w:rPr>
          <w:rFonts w:ascii="Arial" w:hAnsi="Arial" w:cs="Arial"/>
        </w:rPr>
        <w:t xml:space="preserve"> alle medesime condizioni della presente convenzione </w:t>
      </w:r>
      <w:r w:rsidR="00885AAF">
        <w:rPr>
          <w:rFonts w:ascii="Arial" w:hAnsi="Arial" w:cs="Arial"/>
        </w:rPr>
        <w:t>nell’</w:t>
      </w:r>
      <w:r w:rsidRPr="007E18A7">
        <w:rPr>
          <w:rFonts w:ascii="Arial" w:hAnsi="Arial" w:cs="Arial"/>
        </w:rPr>
        <w:t>ipotesi che ciò si renda necessario per garantire il perfezionamento delle procedure di gara ad evidenza pubblica</w:t>
      </w:r>
      <w:r w:rsidR="00885AAF">
        <w:rPr>
          <w:rFonts w:ascii="Arial" w:hAnsi="Arial" w:cs="Arial"/>
        </w:rPr>
        <w:t xml:space="preserve"> ovvero in caso di gara andata deserta</w:t>
      </w:r>
      <w:r w:rsidRPr="007E18A7">
        <w:rPr>
          <w:rFonts w:ascii="Arial" w:hAnsi="Arial" w:cs="Arial"/>
        </w:rPr>
        <w:t>. La proroga dovrà essere formalmente deliberata e comunicata al Tesoriere prima della scadenza.</w:t>
      </w:r>
    </w:p>
    <w:p w:rsidR="008C3FD0" w:rsidRDefault="008C3FD0" w:rsidP="001F4345">
      <w:pPr>
        <w:jc w:val="both"/>
        <w:rPr>
          <w:rFonts w:ascii="Arial" w:hAnsi="Arial" w:cs="Arial"/>
        </w:rPr>
      </w:pPr>
    </w:p>
    <w:p w:rsidR="00C633FA" w:rsidRPr="007E18A7" w:rsidRDefault="00C633FA" w:rsidP="001F4345">
      <w:pPr>
        <w:jc w:val="both"/>
        <w:rPr>
          <w:rFonts w:ascii="Arial" w:hAnsi="Arial" w:cs="Arial"/>
        </w:rPr>
      </w:pPr>
    </w:p>
    <w:p w:rsidR="008C3FD0" w:rsidRPr="007E18A7" w:rsidRDefault="008C3FD0" w:rsidP="001F4345">
      <w:pPr>
        <w:jc w:val="both"/>
        <w:rPr>
          <w:rFonts w:ascii="Arial" w:hAnsi="Arial" w:cs="Arial"/>
        </w:rPr>
      </w:pPr>
      <w:r w:rsidRPr="007E18A7">
        <w:rPr>
          <w:rFonts w:ascii="Arial" w:hAnsi="Arial" w:cs="Arial"/>
          <w:b/>
        </w:rPr>
        <w:t xml:space="preserve">Art. </w:t>
      </w:r>
      <w:r w:rsidR="002A78C7" w:rsidRPr="007E18A7">
        <w:rPr>
          <w:rFonts w:ascii="Arial" w:hAnsi="Arial" w:cs="Arial"/>
          <w:b/>
        </w:rPr>
        <w:t xml:space="preserve">3 - </w:t>
      </w:r>
      <w:r w:rsidRPr="007E18A7">
        <w:rPr>
          <w:rFonts w:ascii="Arial" w:hAnsi="Arial" w:cs="Arial"/>
          <w:b/>
        </w:rPr>
        <w:t>OGGETTO E LIMITI DELLA CONVENZIONE</w:t>
      </w:r>
    </w:p>
    <w:p w:rsidR="008C3FD0" w:rsidRPr="007E18A7" w:rsidRDefault="002A78C7" w:rsidP="001F4345">
      <w:pPr>
        <w:jc w:val="both"/>
        <w:rPr>
          <w:rFonts w:ascii="Arial" w:hAnsi="Arial" w:cs="Arial"/>
        </w:rPr>
      </w:pPr>
      <w:r w:rsidRPr="007E18A7">
        <w:rPr>
          <w:rFonts w:ascii="Arial" w:hAnsi="Arial" w:cs="Arial"/>
        </w:rPr>
        <w:t>3</w:t>
      </w:r>
      <w:r w:rsidR="008C3FD0" w:rsidRPr="007E18A7">
        <w:rPr>
          <w:rFonts w:ascii="Arial" w:hAnsi="Arial" w:cs="Arial"/>
        </w:rPr>
        <w:t>.1. Il servizio di tesoreria ha per oggetto la riscossione di tutte le entrate e il pagamento di tutte le spese facenti capo all’Ente e dal medesimo ordinate, oltre alla custodia dei titoli e dei valori, con l’osservanza della normativa vigente in materia.</w:t>
      </w:r>
    </w:p>
    <w:p w:rsidR="008C3FD0" w:rsidRPr="007E18A7" w:rsidRDefault="008C3FD0" w:rsidP="001F4345">
      <w:pPr>
        <w:jc w:val="both"/>
        <w:rPr>
          <w:rFonts w:ascii="Arial" w:hAnsi="Arial" w:cs="Arial"/>
        </w:rPr>
      </w:pPr>
    </w:p>
    <w:p w:rsidR="008C3FD0" w:rsidRPr="007E18A7" w:rsidRDefault="002A78C7" w:rsidP="001F4345">
      <w:pPr>
        <w:jc w:val="both"/>
        <w:rPr>
          <w:rFonts w:ascii="Arial" w:hAnsi="Arial" w:cs="Arial"/>
        </w:rPr>
      </w:pPr>
      <w:r w:rsidRPr="007E18A7">
        <w:rPr>
          <w:rFonts w:ascii="Arial" w:hAnsi="Arial" w:cs="Arial"/>
        </w:rPr>
        <w:t>3</w:t>
      </w:r>
      <w:r w:rsidR="008C3FD0" w:rsidRPr="007E18A7">
        <w:rPr>
          <w:rFonts w:ascii="Arial" w:hAnsi="Arial" w:cs="Arial"/>
        </w:rPr>
        <w:t xml:space="preserve">.2. Il servizio di tesoreria viene svolto nel rispetto della normativa vigente in materia ed in particolare del </w:t>
      </w:r>
      <w:proofErr w:type="spellStart"/>
      <w:r w:rsidR="008C3FD0" w:rsidRPr="007E18A7">
        <w:rPr>
          <w:rFonts w:ascii="Arial" w:hAnsi="Arial" w:cs="Arial"/>
        </w:rPr>
        <w:t>d.Lgs.</w:t>
      </w:r>
      <w:proofErr w:type="spellEnd"/>
      <w:r w:rsidR="008C3FD0" w:rsidRPr="007E18A7">
        <w:rPr>
          <w:rFonts w:ascii="Arial" w:hAnsi="Arial" w:cs="Arial"/>
        </w:rPr>
        <w:t xml:space="preserve"> 18/08/</w:t>
      </w:r>
      <w:r w:rsidR="007E18A7" w:rsidRPr="007E18A7">
        <w:rPr>
          <w:rFonts w:ascii="Arial" w:hAnsi="Arial" w:cs="Arial"/>
        </w:rPr>
        <w:t>20</w:t>
      </w:r>
      <w:r w:rsidR="008C3FD0" w:rsidRPr="007E18A7">
        <w:rPr>
          <w:rFonts w:ascii="Arial" w:hAnsi="Arial" w:cs="Arial"/>
        </w:rPr>
        <w:t xml:space="preserve">00, n. 267, </w:t>
      </w:r>
      <w:r w:rsidR="00A55FC8">
        <w:rPr>
          <w:rFonts w:ascii="Arial" w:hAnsi="Arial" w:cs="Arial"/>
        </w:rPr>
        <w:t xml:space="preserve">del </w:t>
      </w:r>
      <w:proofErr w:type="spellStart"/>
      <w:r w:rsidR="00A55FC8">
        <w:rPr>
          <w:rFonts w:ascii="Arial" w:hAnsi="Arial" w:cs="Arial"/>
        </w:rPr>
        <w:t>d.Lgs.</w:t>
      </w:r>
      <w:proofErr w:type="spellEnd"/>
      <w:r w:rsidR="00A55FC8">
        <w:rPr>
          <w:rFonts w:ascii="Arial" w:hAnsi="Arial" w:cs="Arial"/>
        </w:rPr>
        <w:t xml:space="preserve"> 23/06/2011, n. 118, </w:t>
      </w:r>
      <w:r w:rsidR="008C3FD0" w:rsidRPr="007E18A7">
        <w:rPr>
          <w:rFonts w:ascii="Arial" w:hAnsi="Arial" w:cs="Arial"/>
        </w:rPr>
        <w:t>della legge 29/10/</w:t>
      </w:r>
      <w:r w:rsidR="007E18A7" w:rsidRPr="007E18A7">
        <w:rPr>
          <w:rFonts w:ascii="Arial" w:hAnsi="Arial" w:cs="Arial"/>
        </w:rPr>
        <w:t>19</w:t>
      </w:r>
      <w:r w:rsidR="008C3FD0" w:rsidRPr="007E18A7">
        <w:rPr>
          <w:rFonts w:ascii="Arial" w:hAnsi="Arial" w:cs="Arial"/>
        </w:rPr>
        <w:t>84, n. 720 e relativi decreti attuativi</w:t>
      </w:r>
      <w:r w:rsidR="00912AB5">
        <w:rPr>
          <w:rFonts w:ascii="Arial" w:hAnsi="Arial" w:cs="Arial"/>
        </w:rPr>
        <w:t xml:space="preserve">, del </w:t>
      </w:r>
      <w:proofErr w:type="spellStart"/>
      <w:r w:rsidR="00912AB5">
        <w:rPr>
          <w:rFonts w:ascii="Arial" w:hAnsi="Arial" w:cs="Arial"/>
        </w:rPr>
        <w:t>d.Lgs.</w:t>
      </w:r>
      <w:proofErr w:type="spellEnd"/>
      <w:r w:rsidR="00912AB5">
        <w:rPr>
          <w:rFonts w:ascii="Arial" w:hAnsi="Arial" w:cs="Arial"/>
        </w:rPr>
        <w:t xml:space="preserve"> n. 279/1997, dell’articolo 35 del </w:t>
      </w:r>
      <w:proofErr w:type="spellStart"/>
      <w:r w:rsidR="00912AB5">
        <w:rPr>
          <w:rFonts w:ascii="Arial" w:hAnsi="Arial" w:cs="Arial"/>
        </w:rPr>
        <w:t>d.L.</w:t>
      </w:r>
      <w:proofErr w:type="spellEnd"/>
      <w:r w:rsidR="00912AB5">
        <w:rPr>
          <w:rFonts w:ascii="Arial" w:hAnsi="Arial" w:cs="Arial"/>
        </w:rPr>
        <w:t xml:space="preserve"> n. 1/2012</w:t>
      </w:r>
      <w:r w:rsidR="008C3FD0" w:rsidRPr="007E18A7">
        <w:rPr>
          <w:rFonts w:ascii="Arial" w:hAnsi="Arial" w:cs="Arial"/>
        </w:rPr>
        <w:t xml:space="preserve"> </w:t>
      </w:r>
      <w:r w:rsidR="00615101">
        <w:rPr>
          <w:rFonts w:ascii="Arial" w:hAnsi="Arial" w:cs="Arial"/>
        </w:rPr>
        <w:t xml:space="preserve">(legge n. 27/2012) </w:t>
      </w:r>
      <w:r w:rsidR="008C3FD0" w:rsidRPr="007E18A7">
        <w:rPr>
          <w:rFonts w:ascii="Arial" w:hAnsi="Arial" w:cs="Arial"/>
        </w:rPr>
        <w:t xml:space="preserve">e di ogni altra </w:t>
      </w:r>
      <w:r w:rsidR="00912AB5" w:rsidRPr="007E18A7">
        <w:rPr>
          <w:rFonts w:ascii="Arial" w:hAnsi="Arial" w:cs="Arial"/>
        </w:rPr>
        <w:t xml:space="preserve">successiva </w:t>
      </w:r>
      <w:r w:rsidR="008C3FD0" w:rsidRPr="007E18A7">
        <w:rPr>
          <w:rFonts w:ascii="Arial" w:hAnsi="Arial" w:cs="Arial"/>
        </w:rPr>
        <w:t xml:space="preserve">modifica o integrazione normativa </w:t>
      </w:r>
      <w:r w:rsidR="00912AB5">
        <w:rPr>
          <w:rFonts w:ascii="Arial" w:hAnsi="Arial" w:cs="Arial"/>
        </w:rPr>
        <w:t xml:space="preserve">inerente la tesoreria </w:t>
      </w:r>
      <w:r w:rsidR="008C3FD0" w:rsidRPr="007E18A7">
        <w:rPr>
          <w:rFonts w:ascii="Arial" w:hAnsi="Arial" w:cs="Arial"/>
        </w:rPr>
        <w:t xml:space="preserve">nonché delle condizioni contenute nella presente convenzione, nell’offerta </w:t>
      </w:r>
      <w:r w:rsidR="00912AB5">
        <w:rPr>
          <w:rFonts w:ascii="Arial" w:hAnsi="Arial" w:cs="Arial"/>
        </w:rPr>
        <w:t>presentata in sede di gara</w:t>
      </w:r>
      <w:r w:rsidR="008C3FD0" w:rsidRPr="007E18A7">
        <w:rPr>
          <w:rFonts w:ascii="Arial" w:hAnsi="Arial" w:cs="Arial"/>
        </w:rPr>
        <w:t xml:space="preserve"> e nel regolamento comunale di contabilità. </w:t>
      </w:r>
    </w:p>
    <w:p w:rsidR="003A4B55" w:rsidRPr="007E18A7" w:rsidRDefault="003A4B55" w:rsidP="001F4345">
      <w:pPr>
        <w:jc w:val="both"/>
        <w:rPr>
          <w:rFonts w:ascii="Arial" w:hAnsi="Arial" w:cs="Arial"/>
        </w:rPr>
      </w:pPr>
    </w:p>
    <w:p w:rsidR="003A4B55" w:rsidRPr="007E18A7" w:rsidRDefault="002A78C7" w:rsidP="001F4345">
      <w:pPr>
        <w:jc w:val="both"/>
        <w:rPr>
          <w:rFonts w:ascii="Arial" w:hAnsi="Arial" w:cs="Arial"/>
        </w:rPr>
      </w:pPr>
      <w:r w:rsidRPr="007E18A7">
        <w:rPr>
          <w:rFonts w:ascii="Arial" w:hAnsi="Arial" w:cs="Arial"/>
        </w:rPr>
        <w:t>3</w:t>
      </w:r>
      <w:r w:rsidR="003A4B55" w:rsidRPr="007E18A7">
        <w:rPr>
          <w:rFonts w:ascii="Arial" w:hAnsi="Arial" w:cs="Arial"/>
        </w:rPr>
        <w:t>.3. L’esazione delle entrate è pura e semplice: si intende fatta cioè senza l’onere del "non riscosso per riscosso" e senza l’obbligo di esecuzione contro i debitori morosi da parte del Tesoriere, il quale non è tenuto ad intimare atti legali o richieste o ad impegnare comunque la propria disponibilità nelle riscossioni.</w:t>
      </w:r>
    </w:p>
    <w:p w:rsidR="008C3FD0" w:rsidRPr="007E18A7" w:rsidRDefault="008C3FD0" w:rsidP="001F4345">
      <w:pPr>
        <w:jc w:val="both"/>
        <w:rPr>
          <w:rFonts w:ascii="Arial" w:hAnsi="Arial" w:cs="Arial"/>
        </w:rPr>
      </w:pPr>
    </w:p>
    <w:p w:rsidR="008C3FD0" w:rsidRPr="007E18A7" w:rsidRDefault="002A78C7" w:rsidP="001F4345">
      <w:pPr>
        <w:jc w:val="both"/>
        <w:rPr>
          <w:rFonts w:ascii="Arial" w:hAnsi="Arial" w:cs="Arial"/>
        </w:rPr>
      </w:pPr>
      <w:r w:rsidRPr="007E18A7">
        <w:rPr>
          <w:rFonts w:ascii="Arial" w:hAnsi="Arial" w:cs="Arial"/>
        </w:rPr>
        <w:t>3</w:t>
      </w:r>
      <w:r w:rsidR="008C3FD0" w:rsidRPr="007E18A7">
        <w:rPr>
          <w:rFonts w:ascii="Arial" w:hAnsi="Arial" w:cs="Arial"/>
        </w:rPr>
        <w:t>.</w:t>
      </w:r>
      <w:r w:rsidR="003A4B55" w:rsidRPr="007E18A7">
        <w:rPr>
          <w:rFonts w:ascii="Arial" w:hAnsi="Arial" w:cs="Arial"/>
        </w:rPr>
        <w:t>4</w:t>
      </w:r>
      <w:r w:rsidR="008C3FD0" w:rsidRPr="007E18A7">
        <w:rPr>
          <w:rFonts w:ascii="Arial" w:hAnsi="Arial" w:cs="Arial"/>
        </w:rPr>
        <w:t xml:space="preserve">. </w:t>
      </w:r>
      <w:r w:rsidR="00F07BD2">
        <w:rPr>
          <w:rFonts w:ascii="Arial" w:hAnsi="Arial" w:cs="Arial"/>
        </w:rPr>
        <w:t xml:space="preserve">Durante la validità della presente convenzione, di comune accordo tra le parti e tenendo conto delle indicazioni di cui all’articolo 213 del </w:t>
      </w:r>
      <w:proofErr w:type="spellStart"/>
      <w:r w:rsidR="00F07BD2">
        <w:rPr>
          <w:rFonts w:ascii="Arial" w:hAnsi="Arial" w:cs="Arial"/>
        </w:rPr>
        <w:t>d.Lgs.</w:t>
      </w:r>
      <w:proofErr w:type="spellEnd"/>
      <w:r w:rsidR="00F07BD2">
        <w:rPr>
          <w:rFonts w:ascii="Arial" w:hAnsi="Arial" w:cs="Arial"/>
        </w:rPr>
        <w:t xml:space="preserve"> n. 267/2000, possono essere apportati i perfezionamenti metodologici e informatici alle modalità di espletamento del servizio ritenuti necessari per una migliore organizzazione dello stesso. Inoltre, di comune accordo tra le parti potranno essere apportati, anche mediante semplice scambio di lettere, variazioni e integrazioni ritenute necessarie, anche per consentire l’adeguamento alle norme legislative e regolamentari, a condizioni non peggiorative per il Comune e nel rispetto dell’equilibrio sinallagmatico del contratto</w:t>
      </w:r>
      <w:r w:rsidR="008C3FD0" w:rsidRPr="007E18A7">
        <w:rPr>
          <w:rFonts w:ascii="Arial" w:hAnsi="Arial" w:cs="Arial"/>
        </w:rPr>
        <w:t>.</w:t>
      </w:r>
    </w:p>
    <w:p w:rsidR="008C3FD0" w:rsidRDefault="008C3FD0" w:rsidP="001F4345">
      <w:pPr>
        <w:jc w:val="both"/>
        <w:rPr>
          <w:rFonts w:ascii="Arial" w:hAnsi="Arial" w:cs="Arial"/>
        </w:rPr>
      </w:pPr>
    </w:p>
    <w:p w:rsidR="00C633FA" w:rsidRPr="007E18A7" w:rsidRDefault="00C633FA" w:rsidP="001F4345">
      <w:pPr>
        <w:jc w:val="both"/>
        <w:rPr>
          <w:rFonts w:ascii="Arial" w:hAnsi="Arial" w:cs="Arial"/>
        </w:rPr>
      </w:pPr>
    </w:p>
    <w:p w:rsidR="008C3FD0" w:rsidRDefault="008C3FD0" w:rsidP="001F4345">
      <w:pPr>
        <w:jc w:val="both"/>
        <w:rPr>
          <w:rFonts w:ascii="Arial" w:hAnsi="Arial" w:cs="Arial"/>
          <w:b/>
        </w:rPr>
      </w:pPr>
      <w:r w:rsidRPr="007E18A7">
        <w:rPr>
          <w:rFonts w:ascii="Arial" w:hAnsi="Arial" w:cs="Arial"/>
          <w:b/>
        </w:rPr>
        <w:t xml:space="preserve">Art. </w:t>
      </w:r>
      <w:r w:rsidR="002A78C7" w:rsidRPr="007E18A7">
        <w:rPr>
          <w:rFonts w:ascii="Arial" w:hAnsi="Arial" w:cs="Arial"/>
          <w:b/>
        </w:rPr>
        <w:t xml:space="preserve">4 - </w:t>
      </w:r>
      <w:r w:rsidRPr="007E18A7">
        <w:rPr>
          <w:rFonts w:ascii="Arial" w:hAnsi="Arial" w:cs="Arial"/>
          <w:b/>
        </w:rPr>
        <w:t>ORGANIZZAZIONE DEL SERVIZIO</w:t>
      </w:r>
    </w:p>
    <w:p w:rsidR="00A55FC8" w:rsidRPr="007E18A7" w:rsidRDefault="00A55FC8" w:rsidP="00A55FC8">
      <w:pPr>
        <w:jc w:val="both"/>
        <w:rPr>
          <w:rFonts w:ascii="Arial" w:hAnsi="Arial" w:cs="Arial"/>
        </w:rPr>
      </w:pPr>
      <w:r>
        <w:rPr>
          <w:rFonts w:ascii="Arial" w:hAnsi="Arial" w:cs="Arial"/>
        </w:rPr>
        <w:t>4.1</w:t>
      </w:r>
      <w:r w:rsidRPr="007E18A7">
        <w:rPr>
          <w:rFonts w:ascii="Arial" w:hAnsi="Arial" w:cs="Arial"/>
        </w:rPr>
        <w:t xml:space="preserve"> Ai fini dello svolgimento del servizio il Tesoriere</w:t>
      </w:r>
      <w:r>
        <w:rPr>
          <w:rFonts w:ascii="Arial" w:hAnsi="Arial" w:cs="Arial"/>
        </w:rPr>
        <w:t>, qualora non già attivo,</w:t>
      </w:r>
      <w:r w:rsidRPr="007E18A7">
        <w:rPr>
          <w:rFonts w:ascii="Arial" w:hAnsi="Arial" w:cs="Arial"/>
        </w:rPr>
        <w:t xml:space="preserve"> si impegna ad attivare, entro </w:t>
      </w:r>
      <w:r>
        <w:rPr>
          <w:rFonts w:ascii="Arial" w:hAnsi="Arial" w:cs="Arial"/>
        </w:rPr>
        <w:t>……</w:t>
      </w:r>
      <w:r w:rsidRPr="007E18A7">
        <w:rPr>
          <w:rFonts w:ascii="Arial" w:hAnsi="Arial" w:cs="Arial"/>
        </w:rPr>
        <w:t xml:space="preserve"> mesi dall’assunzione del servizio, uno sportello di tesoreria</w:t>
      </w:r>
      <w:r w:rsidR="00EC6595">
        <w:rPr>
          <w:rFonts w:ascii="Arial" w:hAnsi="Arial" w:cs="Arial"/>
        </w:rPr>
        <w:t xml:space="preserve">, </w:t>
      </w:r>
      <w:r w:rsidRPr="007E18A7">
        <w:rPr>
          <w:rFonts w:ascii="Arial" w:hAnsi="Arial" w:cs="Arial"/>
        </w:rPr>
        <w:t xml:space="preserve">situato nel territorio comunale, osservando i </w:t>
      </w:r>
      <w:r w:rsidRPr="007E18A7">
        <w:rPr>
          <w:rFonts w:ascii="Arial" w:hAnsi="Arial" w:cs="Arial"/>
        </w:rPr>
        <w:lastRenderedPageBreak/>
        <w:t>giorni e gli orari di apertura degli sportelli bancari.</w:t>
      </w:r>
      <w:r>
        <w:rPr>
          <w:rFonts w:ascii="Arial" w:hAnsi="Arial" w:cs="Arial"/>
        </w:rPr>
        <w:t xml:space="preserve"> Eventuali modifiche di orario di apertura dello sportello di tesoreria dovranno essere preventivamente concordate con l’Ente.</w:t>
      </w:r>
      <w:r w:rsidRPr="007E18A7">
        <w:rPr>
          <w:rFonts w:ascii="Arial" w:hAnsi="Arial" w:cs="Arial"/>
        </w:rPr>
        <w:t xml:space="preserve"> </w:t>
      </w:r>
    </w:p>
    <w:p w:rsidR="00B825C9" w:rsidRDefault="00B825C9" w:rsidP="00615101">
      <w:pPr>
        <w:widowControl w:val="0"/>
        <w:tabs>
          <w:tab w:val="left" w:pos="220"/>
          <w:tab w:val="left" w:pos="720"/>
        </w:tabs>
        <w:autoSpaceDE w:val="0"/>
        <w:autoSpaceDN w:val="0"/>
        <w:adjustRightInd w:val="0"/>
        <w:jc w:val="both"/>
        <w:rPr>
          <w:rFonts w:ascii="Arial" w:hAnsi="Arial" w:cs="Arial"/>
        </w:rPr>
      </w:pPr>
    </w:p>
    <w:p w:rsidR="00615101" w:rsidRPr="00615101" w:rsidRDefault="00483A87" w:rsidP="00615101">
      <w:pPr>
        <w:widowControl w:val="0"/>
        <w:tabs>
          <w:tab w:val="left" w:pos="220"/>
          <w:tab w:val="left" w:pos="720"/>
        </w:tabs>
        <w:autoSpaceDE w:val="0"/>
        <w:autoSpaceDN w:val="0"/>
        <w:adjustRightInd w:val="0"/>
        <w:jc w:val="both"/>
        <w:rPr>
          <w:rFonts w:ascii="Arial" w:hAnsi="Arial" w:cs="Arial"/>
        </w:rPr>
      </w:pPr>
      <w:r>
        <w:rPr>
          <w:rFonts w:ascii="Arial" w:hAnsi="Arial" w:cs="Arial"/>
        </w:rPr>
        <w:t>4.2</w:t>
      </w:r>
      <w:r w:rsidR="00615101">
        <w:rPr>
          <w:rFonts w:ascii="Arial" w:hAnsi="Arial" w:cs="Arial"/>
        </w:rPr>
        <w:t xml:space="preserve"> </w:t>
      </w:r>
      <w:r w:rsidR="00615101" w:rsidRPr="00615101">
        <w:rPr>
          <w:rFonts w:ascii="Arial" w:hAnsi="Arial" w:cs="Arial"/>
        </w:rPr>
        <w:t>Co</w:t>
      </w:r>
      <w:r w:rsidR="00615101">
        <w:rPr>
          <w:rFonts w:ascii="Arial" w:hAnsi="Arial" w:cs="Arial"/>
        </w:rPr>
        <w:t xml:space="preserve">me previsto dall’ art. 213 del </w:t>
      </w:r>
      <w:proofErr w:type="spellStart"/>
      <w:r w:rsidR="00615101">
        <w:rPr>
          <w:rFonts w:ascii="Arial" w:hAnsi="Arial" w:cs="Arial"/>
        </w:rPr>
        <w:t>d</w:t>
      </w:r>
      <w:r w:rsidR="00615101" w:rsidRPr="00615101">
        <w:rPr>
          <w:rFonts w:ascii="Arial" w:hAnsi="Arial" w:cs="Arial"/>
        </w:rPr>
        <w:t>.Lgs.</w:t>
      </w:r>
      <w:proofErr w:type="spellEnd"/>
      <w:r w:rsidR="00615101" w:rsidRPr="00615101">
        <w:rPr>
          <w:rFonts w:ascii="Arial" w:hAnsi="Arial" w:cs="Arial"/>
        </w:rPr>
        <w:t xml:space="preserve"> 18.08.2000, n. 267, il Tes</w:t>
      </w:r>
      <w:r w:rsidR="00615101">
        <w:rPr>
          <w:rFonts w:ascii="Arial" w:hAnsi="Arial" w:cs="Arial"/>
        </w:rPr>
        <w:t>oriere gestisce il servizio di t</w:t>
      </w:r>
      <w:r w:rsidR="00615101" w:rsidRPr="00615101">
        <w:rPr>
          <w:rFonts w:ascii="Arial" w:hAnsi="Arial" w:cs="Arial"/>
        </w:rPr>
        <w:t>esoreria con modalità e criteri informatici in ottemperanza alla normativa vigente e nel rispetto degli standard e delle regole tecniche, delle disposizioni e direttive emanati dagli organi e dalle aut</w:t>
      </w:r>
      <w:r w:rsidR="00615101">
        <w:rPr>
          <w:rFonts w:ascii="Arial" w:hAnsi="Arial" w:cs="Arial"/>
        </w:rPr>
        <w:t>orità competenti in materia di t</w:t>
      </w:r>
      <w:r w:rsidR="00615101" w:rsidRPr="00615101">
        <w:rPr>
          <w:rFonts w:ascii="Arial" w:hAnsi="Arial" w:cs="Arial"/>
        </w:rPr>
        <w:t xml:space="preserve">esoreria nonché di digitalizzazione e di informatizzazione dei </w:t>
      </w:r>
      <w:r w:rsidR="00885AAF">
        <w:rPr>
          <w:rFonts w:ascii="Arial" w:hAnsi="Arial" w:cs="Arial"/>
        </w:rPr>
        <w:t xml:space="preserve">processi e delle informazioni. </w:t>
      </w:r>
    </w:p>
    <w:p w:rsidR="00C633FA" w:rsidRDefault="00C633FA" w:rsidP="00615101">
      <w:pPr>
        <w:widowControl w:val="0"/>
        <w:tabs>
          <w:tab w:val="left" w:pos="220"/>
          <w:tab w:val="left" w:pos="720"/>
        </w:tabs>
        <w:autoSpaceDE w:val="0"/>
        <w:autoSpaceDN w:val="0"/>
        <w:adjustRightInd w:val="0"/>
        <w:jc w:val="both"/>
        <w:rPr>
          <w:rFonts w:ascii="Arial" w:hAnsi="Arial" w:cs="Arial"/>
        </w:rPr>
      </w:pPr>
    </w:p>
    <w:p w:rsidR="00615101" w:rsidRPr="00615101" w:rsidRDefault="00483A87" w:rsidP="00615101">
      <w:pPr>
        <w:widowControl w:val="0"/>
        <w:tabs>
          <w:tab w:val="left" w:pos="220"/>
          <w:tab w:val="left" w:pos="720"/>
        </w:tabs>
        <w:autoSpaceDE w:val="0"/>
        <w:autoSpaceDN w:val="0"/>
        <w:adjustRightInd w:val="0"/>
        <w:jc w:val="both"/>
        <w:rPr>
          <w:rFonts w:ascii="Arial" w:hAnsi="Arial" w:cs="Arial"/>
        </w:rPr>
      </w:pPr>
      <w:r>
        <w:rPr>
          <w:rFonts w:ascii="Arial" w:hAnsi="Arial" w:cs="Arial"/>
        </w:rPr>
        <w:t>4.3</w:t>
      </w:r>
      <w:r w:rsidR="00615101">
        <w:rPr>
          <w:rFonts w:ascii="Arial" w:hAnsi="Arial" w:cs="Arial"/>
        </w:rPr>
        <w:t xml:space="preserve"> </w:t>
      </w:r>
      <w:r w:rsidR="00615101" w:rsidRPr="00615101">
        <w:rPr>
          <w:rFonts w:ascii="Arial" w:hAnsi="Arial" w:cs="Arial"/>
        </w:rPr>
        <w:t>Il Tesoriere deve provvedere</w:t>
      </w:r>
      <w:r w:rsidR="00615101">
        <w:rPr>
          <w:rFonts w:ascii="Arial" w:hAnsi="Arial" w:cs="Arial"/>
        </w:rPr>
        <w:t>,</w:t>
      </w:r>
      <w:r w:rsidR="00615101" w:rsidRPr="00615101">
        <w:rPr>
          <w:rFonts w:ascii="Arial" w:hAnsi="Arial" w:cs="Arial"/>
        </w:rPr>
        <w:t xml:space="preserve"> all’avvio del servizio, ad attivare un collegamento telematico per l’interscambio dei dati e dei flussi attraverso protocolli protetti, conformi alle disposizioni normative vigenti e concordati preventivamente. Detto collegamento dovrà consentire l’interscambio di informazioni relative all’ intera gestione dei movimenti finanziari, secondo tracciati record compatibili con le procedure informatiche dell</w:t>
      </w:r>
      <w:r w:rsidR="00885AAF">
        <w:rPr>
          <w:rFonts w:ascii="Arial" w:hAnsi="Arial" w:cs="Arial"/>
        </w:rPr>
        <w:t xml:space="preserve">’Ente, sia attuali che future. </w:t>
      </w:r>
    </w:p>
    <w:p w:rsidR="00C633FA" w:rsidRDefault="00C633FA" w:rsidP="00615101">
      <w:pPr>
        <w:widowControl w:val="0"/>
        <w:tabs>
          <w:tab w:val="left" w:pos="220"/>
          <w:tab w:val="left" w:pos="720"/>
        </w:tabs>
        <w:autoSpaceDE w:val="0"/>
        <w:autoSpaceDN w:val="0"/>
        <w:adjustRightInd w:val="0"/>
        <w:jc w:val="both"/>
        <w:rPr>
          <w:rFonts w:ascii="Arial" w:hAnsi="Arial" w:cs="Arial"/>
        </w:rPr>
      </w:pPr>
    </w:p>
    <w:p w:rsidR="00C633FA" w:rsidRDefault="00483A87" w:rsidP="00615101">
      <w:pPr>
        <w:widowControl w:val="0"/>
        <w:tabs>
          <w:tab w:val="left" w:pos="220"/>
          <w:tab w:val="left" w:pos="720"/>
        </w:tabs>
        <w:autoSpaceDE w:val="0"/>
        <w:autoSpaceDN w:val="0"/>
        <w:adjustRightInd w:val="0"/>
        <w:jc w:val="both"/>
        <w:rPr>
          <w:rFonts w:ascii="Arial" w:hAnsi="Arial" w:cs="Arial"/>
        </w:rPr>
      </w:pPr>
      <w:r>
        <w:rPr>
          <w:rFonts w:ascii="Arial" w:hAnsi="Arial" w:cs="Arial"/>
        </w:rPr>
        <w:t>4.4</w:t>
      </w:r>
      <w:r w:rsidR="00615101">
        <w:rPr>
          <w:rFonts w:ascii="Arial" w:hAnsi="Arial" w:cs="Arial"/>
        </w:rPr>
        <w:t xml:space="preserve"> </w:t>
      </w:r>
      <w:r w:rsidR="00615101" w:rsidRPr="00615101">
        <w:rPr>
          <w:rFonts w:ascii="Arial" w:hAnsi="Arial" w:cs="Arial"/>
        </w:rPr>
        <w:t xml:space="preserve">Il Tesoriere garantisce altresì un costante aggiornamento delle procedure ad eventuali adempimenti legislativi o conseguenti a innovazioni tecnologiche senza oneri per l’Ente. Nel caso in cui fossero richieste all’ Ente modifiche di carattere informatico dovute a cambiamenti di tipo organizzativo del Tesoriere, gli eventuali costi sostenuti dall’ Ente dovranno essere rimborsati dall’ Istituto Tesoriere. </w:t>
      </w:r>
    </w:p>
    <w:p w:rsidR="00C633FA" w:rsidRPr="00A55FC8" w:rsidRDefault="00C633FA" w:rsidP="00615101">
      <w:pPr>
        <w:widowControl w:val="0"/>
        <w:tabs>
          <w:tab w:val="left" w:pos="220"/>
          <w:tab w:val="left" w:pos="720"/>
        </w:tabs>
        <w:autoSpaceDE w:val="0"/>
        <w:autoSpaceDN w:val="0"/>
        <w:adjustRightInd w:val="0"/>
        <w:jc w:val="both"/>
        <w:rPr>
          <w:rFonts w:ascii="Arial" w:hAnsi="Arial" w:cs="Arial"/>
          <w:i/>
        </w:rPr>
      </w:pPr>
    </w:p>
    <w:p w:rsidR="00C633FA" w:rsidRPr="00195E20" w:rsidRDefault="00EC6595" w:rsidP="00615101">
      <w:pPr>
        <w:widowControl w:val="0"/>
        <w:tabs>
          <w:tab w:val="left" w:pos="220"/>
          <w:tab w:val="left" w:pos="720"/>
        </w:tabs>
        <w:autoSpaceDE w:val="0"/>
        <w:autoSpaceDN w:val="0"/>
        <w:adjustRightInd w:val="0"/>
        <w:jc w:val="both"/>
        <w:rPr>
          <w:rFonts w:ascii="Arial" w:hAnsi="Arial" w:cs="Arial"/>
        </w:rPr>
      </w:pPr>
      <w:r w:rsidRPr="00195E20">
        <w:rPr>
          <w:rFonts w:ascii="Arial" w:hAnsi="Arial" w:cs="Arial"/>
        </w:rPr>
        <w:t>4.5</w:t>
      </w:r>
      <w:r w:rsidR="00615101" w:rsidRPr="00195E20">
        <w:rPr>
          <w:rFonts w:ascii="Arial" w:hAnsi="Arial" w:cs="Arial"/>
        </w:rPr>
        <w:t xml:space="preserve"> Il servizio di incasso e pagamento verrà gestito mediante ordinativo informatico con l’applicazione della firma digitale, così come definita dal D.P.R. 28/12/2000, n. 445 e </w:t>
      </w:r>
      <w:proofErr w:type="spellStart"/>
      <w:r w:rsidR="00615101" w:rsidRPr="00195E20">
        <w:rPr>
          <w:rFonts w:ascii="Arial" w:hAnsi="Arial" w:cs="Arial"/>
        </w:rPr>
        <w:t>s.m.i.</w:t>
      </w:r>
      <w:proofErr w:type="spellEnd"/>
      <w:r w:rsidR="00615101" w:rsidRPr="00195E20">
        <w:rPr>
          <w:rFonts w:ascii="Arial" w:hAnsi="Arial" w:cs="Arial"/>
        </w:rPr>
        <w:t xml:space="preserve"> (T.U. delle disposizioni legislative e regolamentari in materia di documentazione amministrativa), senza costi di attivazione a carico dell’Ente. </w:t>
      </w:r>
    </w:p>
    <w:p w:rsidR="00EC6595" w:rsidRPr="00195E20" w:rsidRDefault="00EC6595" w:rsidP="00615101">
      <w:pPr>
        <w:widowControl w:val="0"/>
        <w:tabs>
          <w:tab w:val="left" w:pos="220"/>
          <w:tab w:val="left" w:pos="720"/>
        </w:tabs>
        <w:autoSpaceDE w:val="0"/>
        <w:autoSpaceDN w:val="0"/>
        <w:adjustRightInd w:val="0"/>
        <w:jc w:val="both"/>
        <w:rPr>
          <w:rFonts w:ascii="Arial" w:hAnsi="Arial" w:cs="Arial"/>
        </w:rPr>
      </w:pPr>
    </w:p>
    <w:p w:rsidR="00EC6595" w:rsidRPr="00195E20" w:rsidRDefault="00615101" w:rsidP="00EC6595">
      <w:pPr>
        <w:pStyle w:val="Paragrafoelenco"/>
        <w:widowControl w:val="0"/>
        <w:numPr>
          <w:ilvl w:val="1"/>
          <w:numId w:val="36"/>
        </w:numPr>
        <w:tabs>
          <w:tab w:val="left" w:pos="220"/>
          <w:tab w:val="left" w:pos="720"/>
        </w:tabs>
        <w:autoSpaceDE w:val="0"/>
        <w:autoSpaceDN w:val="0"/>
        <w:adjustRightInd w:val="0"/>
        <w:jc w:val="both"/>
        <w:rPr>
          <w:rFonts w:ascii="Arial" w:hAnsi="Arial" w:cs="Arial"/>
        </w:rPr>
      </w:pPr>
      <w:r w:rsidRPr="00195E20">
        <w:rPr>
          <w:rFonts w:ascii="Arial" w:hAnsi="Arial" w:cs="Arial"/>
        </w:rPr>
        <w:t>Il Tesoriere metterà a disposizione dell’Ente, gratuitamente, un collegamento informatico, tipo home banking o equivalente, con funzioni informative, per l’accesso diretto in tempo reale agli archivi del conto di tesoreria, garantendone l’aggiorname</w:t>
      </w:r>
      <w:r w:rsidR="00885AAF" w:rsidRPr="00195E20">
        <w:rPr>
          <w:rFonts w:ascii="Arial" w:hAnsi="Arial" w:cs="Arial"/>
        </w:rPr>
        <w:t>nto e l’assistenza tecnica.</w:t>
      </w:r>
    </w:p>
    <w:p w:rsidR="00EC6595" w:rsidRPr="00195E20" w:rsidRDefault="00EC6595" w:rsidP="00EC6595">
      <w:pPr>
        <w:pStyle w:val="Paragrafoelenco"/>
        <w:widowControl w:val="0"/>
        <w:tabs>
          <w:tab w:val="left" w:pos="220"/>
          <w:tab w:val="left" w:pos="720"/>
        </w:tabs>
        <w:autoSpaceDE w:val="0"/>
        <w:autoSpaceDN w:val="0"/>
        <w:adjustRightInd w:val="0"/>
        <w:ind w:left="360"/>
        <w:jc w:val="both"/>
        <w:rPr>
          <w:rFonts w:ascii="Arial" w:hAnsi="Arial" w:cs="Arial"/>
        </w:rPr>
      </w:pPr>
    </w:p>
    <w:p w:rsidR="00615101" w:rsidRPr="00195E20" w:rsidRDefault="00615101" w:rsidP="00EC6595">
      <w:pPr>
        <w:pStyle w:val="Paragrafoelenco"/>
        <w:widowControl w:val="0"/>
        <w:numPr>
          <w:ilvl w:val="1"/>
          <w:numId w:val="36"/>
        </w:numPr>
        <w:tabs>
          <w:tab w:val="left" w:pos="220"/>
          <w:tab w:val="left" w:pos="720"/>
        </w:tabs>
        <w:autoSpaceDE w:val="0"/>
        <w:autoSpaceDN w:val="0"/>
        <w:adjustRightInd w:val="0"/>
        <w:jc w:val="both"/>
        <w:rPr>
          <w:rFonts w:ascii="Arial" w:hAnsi="Arial" w:cs="Arial"/>
        </w:rPr>
      </w:pPr>
      <w:r w:rsidRPr="00195E20">
        <w:rPr>
          <w:rFonts w:ascii="Arial" w:hAnsi="Arial" w:cs="Arial"/>
        </w:rPr>
        <w:t xml:space="preserve">Il Tesoriere aggiudicatario, inoltre, deve garantire: </w:t>
      </w:r>
    </w:p>
    <w:p w:rsidR="00C633FA" w:rsidRPr="00195E20" w:rsidRDefault="00C633FA" w:rsidP="007912D9">
      <w:pPr>
        <w:widowControl w:val="0"/>
        <w:numPr>
          <w:ilvl w:val="0"/>
          <w:numId w:val="30"/>
        </w:numPr>
        <w:autoSpaceDE w:val="0"/>
        <w:autoSpaceDN w:val="0"/>
        <w:adjustRightInd w:val="0"/>
        <w:jc w:val="both"/>
        <w:rPr>
          <w:rFonts w:ascii="Arial" w:hAnsi="Arial" w:cs="Arial"/>
        </w:rPr>
      </w:pPr>
      <w:r w:rsidRPr="00195E20">
        <w:rPr>
          <w:rFonts w:ascii="Arial" w:hAnsi="Arial" w:cs="Arial"/>
        </w:rPr>
        <w:t>l</w:t>
      </w:r>
      <w:r w:rsidR="00615101" w:rsidRPr="00195E20">
        <w:rPr>
          <w:rFonts w:ascii="Arial" w:hAnsi="Arial" w:cs="Arial"/>
        </w:rPr>
        <w:t>’archiviazione e la conservazione sostitutiva dei documenti d</w:t>
      </w:r>
      <w:r w:rsidRPr="00195E20">
        <w:rPr>
          <w:rFonts w:ascii="Arial" w:hAnsi="Arial" w:cs="Arial"/>
        </w:rPr>
        <w:t>igitali, di cui al Codice dell’amministrazione d</w:t>
      </w:r>
      <w:r w:rsidR="00615101" w:rsidRPr="00195E20">
        <w:rPr>
          <w:rFonts w:ascii="Arial" w:hAnsi="Arial" w:cs="Arial"/>
        </w:rPr>
        <w:t>igitale</w:t>
      </w:r>
      <w:r w:rsidRPr="00195E20">
        <w:rPr>
          <w:rFonts w:ascii="Arial" w:hAnsi="Arial" w:cs="Arial"/>
        </w:rPr>
        <w:t xml:space="preserve"> (CAD)</w:t>
      </w:r>
      <w:r w:rsidR="00615101" w:rsidRPr="00195E20">
        <w:rPr>
          <w:rFonts w:ascii="Arial" w:hAnsi="Arial" w:cs="Arial"/>
        </w:rPr>
        <w:t>, prodotti nell’ambito del servizio di tesoreria (mandati e reversali dematerializzati, firmati digitalmente ed eventuali altri documenti firmati digitalmente) senza alcun costo per l’Ente. La conservazione dovrà avvenire presso un soggetto accreditato presso l’Agenzia per l’Italia digitale. Il Comune avrà libero accesso ai documenti digitali conservati presso il soggetto certificatore che dovrà fornire, alla fine di ogni esercizio, l’archivio completo degli ordinativi informatici su supporto digitale, e in versione stampabile, senza alcun costo per l E</w:t>
      </w:r>
      <w:r w:rsidR="00885AAF" w:rsidRPr="00195E20">
        <w:rPr>
          <w:rFonts w:ascii="Arial" w:hAnsi="Arial" w:cs="Arial"/>
        </w:rPr>
        <w:t>nte.</w:t>
      </w:r>
    </w:p>
    <w:p w:rsidR="00885AAF" w:rsidRPr="00195E20" w:rsidRDefault="00615101" w:rsidP="00885AAF">
      <w:pPr>
        <w:widowControl w:val="0"/>
        <w:numPr>
          <w:ilvl w:val="0"/>
          <w:numId w:val="30"/>
        </w:numPr>
        <w:autoSpaceDE w:val="0"/>
        <w:autoSpaceDN w:val="0"/>
        <w:adjustRightInd w:val="0"/>
        <w:jc w:val="both"/>
        <w:rPr>
          <w:rFonts w:ascii="Arial" w:hAnsi="Arial" w:cs="Arial"/>
        </w:rPr>
      </w:pPr>
      <w:r w:rsidRPr="00195E20">
        <w:rPr>
          <w:rFonts w:ascii="Arial" w:hAnsi="Arial" w:cs="Arial"/>
        </w:rPr>
        <w:t>il corretto collegamento tra la situazione finanziaria dell’Ente alla data di cessazione dell’attuale Tesoriere e la data di inizio del Tesoriere subentrante, senza alcuna interruzione di servizio e senza oneri a carico dell’Ent</w:t>
      </w:r>
      <w:r w:rsidR="00885AAF" w:rsidRPr="00195E20">
        <w:rPr>
          <w:rFonts w:ascii="Arial" w:hAnsi="Arial" w:cs="Arial"/>
        </w:rPr>
        <w:t>e.</w:t>
      </w:r>
    </w:p>
    <w:p w:rsidR="00615101" w:rsidRPr="00A55FC8" w:rsidRDefault="00C633FA" w:rsidP="007912D9">
      <w:pPr>
        <w:widowControl w:val="0"/>
        <w:numPr>
          <w:ilvl w:val="0"/>
          <w:numId w:val="30"/>
        </w:numPr>
        <w:autoSpaceDE w:val="0"/>
        <w:autoSpaceDN w:val="0"/>
        <w:adjustRightInd w:val="0"/>
        <w:jc w:val="both"/>
        <w:rPr>
          <w:rFonts w:ascii="Arial" w:hAnsi="Arial" w:cs="Arial"/>
          <w:i/>
        </w:rPr>
      </w:pPr>
      <w:r w:rsidRPr="00195E20">
        <w:rPr>
          <w:rFonts w:ascii="Arial" w:hAnsi="Arial" w:cs="Arial"/>
        </w:rPr>
        <w:t>l</w:t>
      </w:r>
      <w:r w:rsidR="00615101" w:rsidRPr="00195E20">
        <w:rPr>
          <w:rFonts w:ascii="Arial" w:hAnsi="Arial" w:cs="Arial"/>
        </w:rPr>
        <w:t>a formazione del personale dell’Ente per l’utilizzo dei software necessari per l’accesso ai servizi di tesoreria, nel rispetto delle specifiche di cui ai punti precedenti e s</w:t>
      </w:r>
      <w:r w:rsidR="00885AAF" w:rsidRPr="00195E20">
        <w:rPr>
          <w:rFonts w:ascii="Arial" w:hAnsi="Arial" w:cs="Arial"/>
        </w:rPr>
        <w:t>enza oneri a carico dell’Ente</w:t>
      </w:r>
      <w:r w:rsidR="00885AAF" w:rsidRPr="00A55FC8">
        <w:rPr>
          <w:rFonts w:ascii="Arial" w:hAnsi="Arial" w:cs="Arial"/>
          <w:i/>
        </w:rPr>
        <w:t>.</w:t>
      </w:r>
    </w:p>
    <w:p w:rsidR="00C633FA" w:rsidRDefault="00C633FA" w:rsidP="00C633FA">
      <w:pPr>
        <w:widowControl w:val="0"/>
        <w:tabs>
          <w:tab w:val="left" w:pos="220"/>
          <w:tab w:val="left" w:pos="720"/>
        </w:tabs>
        <w:autoSpaceDE w:val="0"/>
        <w:autoSpaceDN w:val="0"/>
        <w:adjustRightInd w:val="0"/>
        <w:jc w:val="both"/>
        <w:rPr>
          <w:rFonts w:ascii="Arial" w:hAnsi="Arial" w:cs="Arial"/>
        </w:rPr>
      </w:pPr>
    </w:p>
    <w:p w:rsidR="00615101" w:rsidRPr="00615101" w:rsidRDefault="00447C9F" w:rsidP="00C633FA">
      <w:pPr>
        <w:widowControl w:val="0"/>
        <w:tabs>
          <w:tab w:val="left" w:pos="220"/>
          <w:tab w:val="left" w:pos="720"/>
        </w:tabs>
        <w:autoSpaceDE w:val="0"/>
        <w:autoSpaceDN w:val="0"/>
        <w:adjustRightInd w:val="0"/>
        <w:jc w:val="both"/>
        <w:rPr>
          <w:rFonts w:ascii="Arial" w:hAnsi="Arial" w:cs="Arial"/>
        </w:rPr>
      </w:pPr>
      <w:r>
        <w:rPr>
          <w:rFonts w:ascii="Arial" w:hAnsi="Arial" w:cs="Arial"/>
        </w:rPr>
        <w:t>4.8</w:t>
      </w:r>
      <w:r w:rsidR="00C633FA">
        <w:rPr>
          <w:rFonts w:ascii="Arial" w:hAnsi="Arial" w:cs="Arial"/>
        </w:rPr>
        <w:t xml:space="preserve"> </w:t>
      </w:r>
      <w:r w:rsidR="00615101" w:rsidRPr="00615101">
        <w:rPr>
          <w:rFonts w:ascii="Arial" w:hAnsi="Arial" w:cs="Arial"/>
        </w:rPr>
        <w:t>Il Tesori</w:t>
      </w:r>
      <w:r w:rsidR="00C633FA">
        <w:rPr>
          <w:rFonts w:ascii="Arial" w:hAnsi="Arial" w:cs="Arial"/>
        </w:rPr>
        <w:t>ere è tenuto a fornire all’Ente</w:t>
      </w:r>
      <w:r w:rsidR="00615101" w:rsidRPr="00615101">
        <w:rPr>
          <w:rFonts w:ascii="Arial" w:hAnsi="Arial" w:cs="Arial"/>
        </w:rPr>
        <w:t xml:space="preserve"> tutta la documentazione inerente il servizio, elaborati, tabulati, sia nel dettaglio che nei quadri riepilogativi, in via telematica e se </w:t>
      </w:r>
      <w:r w:rsidR="00A55FC8">
        <w:rPr>
          <w:rFonts w:ascii="Arial" w:hAnsi="Arial" w:cs="Arial"/>
        </w:rPr>
        <w:t>richiesto in formato cartaceo.</w:t>
      </w:r>
    </w:p>
    <w:p w:rsidR="00C633FA" w:rsidRDefault="00C633FA" w:rsidP="00C633FA">
      <w:pPr>
        <w:widowControl w:val="0"/>
        <w:tabs>
          <w:tab w:val="left" w:pos="220"/>
          <w:tab w:val="left" w:pos="720"/>
        </w:tabs>
        <w:autoSpaceDE w:val="0"/>
        <w:autoSpaceDN w:val="0"/>
        <w:adjustRightInd w:val="0"/>
        <w:jc w:val="both"/>
        <w:rPr>
          <w:rFonts w:ascii="Arial" w:hAnsi="Arial" w:cs="Arial"/>
        </w:rPr>
      </w:pPr>
    </w:p>
    <w:p w:rsidR="00615101" w:rsidRPr="00615101" w:rsidRDefault="00447C9F" w:rsidP="00C633FA">
      <w:pPr>
        <w:widowControl w:val="0"/>
        <w:tabs>
          <w:tab w:val="left" w:pos="220"/>
          <w:tab w:val="left" w:pos="720"/>
        </w:tabs>
        <w:autoSpaceDE w:val="0"/>
        <w:autoSpaceDN w:val="0"/>
        <w:adjustRightInd w:val="0"/>
        <w:jc w:val="both"/>
        <w:rPr>
          <w:rFonts w:ascii="Arial" w:hAnsi="Arial" w:cs="Arial"/>
        </w:rPr>
      </w:pPr>
      <w:r>
        <w:rPr>
          <w:rFonts w:ascii="Arial" w:hAnsi="Arial" w:cs="Arial"/>
        </w:rPr>
        <w:t>4.9</w:t>
      </w:r>
      <w:r w:rsidR="00C633FA">
        <w:rPr>
          <w:rFonts w:ascii="Arial" w:hAnsi="Arial" w:cs="Arial"/>
        </w:rPr>
        <w:t xml:space="preserve"> </w:t>
      </w:r>
      <w:proofErr w:type="spellStart"/>
      <w:r w:rsidR="00615101" w:rsidRPr="00615101">
        <w:rPr>
          <w:rFonts w:ascii="Arial" w:hAnsi="Arial" w:cs="Arial"/>
        </w:rPr>
        <w:t>l</w:t>
      </w:r>
      <w:r w:rsidR="00D023F1">
        <w:rPr>
          <w:rFonts w:ascii="Arial" w:hAnsi="Arial" w:cs="Arial"/>
        </w:rPr>
        <w:t>I</w:t>
      </w:r>
      <w:proofErr w:type="spellEnd"/>
      <w:r w:rsidR="00D023F1">
        <w:rPr>
          <w:rFonts w:ascii="Arial" w:hAnsi="Arial" w:cs="Arial"/>
        </w:rPr>
        <w:t xml:space="preserve"> </w:t>
      </w:r>
      <w:r w:rsidR="00615101" w:rsidRPr="00615101">
        <w:rPr>
          <w:rFonts w:ascii="Arial" w:hAnsi="Arial" w:cs="Arial"/>
        </w:rPr>
        <w:t xml:space="preserve">Tesoriere metterà </w:t>
      </w:r>
      <w:r w:rsidR="00C633FA">
        <w:rPr>
          <w:rFonts w:ascii="Arial" w:hAnsi="Arial" w:cs="Arial"/>
        </w:rPr>
        <w:t>a disposizione del servizio di t</w:t>
      </w:r>
      <w:r w:rsidR="00615101" w:rsidRPr="00615101">
        <w:rPr>
          <w:rFonts w:ascii="Arial" w:hAnsi="Arial" w:cs="Arial"/>
        </w:rPr>
        <w:t>esoreria personale sufficiente per la corretta e snella esecuzione dello stesso, ed un referente di grado più elevato di quello del personale esecutivo, al quale l’Ente potrà rivolgersi per la soluzione immediata di eventuali necessità operative; i nominativi dei dipendenti, come sopra individuati, dovran</w:t>
      </w:r>
      <w:r w:rsidR="00D023F1">
        <w:rPr>
          <w:rFonts w:ascii="Arial" w:hAnsi="Arial" w:cs="Arial"/>
        </w:rPr>
        <w:t>no essere comunicati all’ Ente.</w:t>
      </w:r>
    </w:p>
    <w:p w:rsidR="00C633FA" w:rsidRDefault="00C633FA" w:rsidP="00C633FA">
      <w:pPr>
        <w:widowControl w:val="0"/>
        <w:tabs>
          <w:tab w:val="left" w:pos="220"/>
          <w:tab w:val="left" w:pos="720"/>
        </w:tabs>
        <w:autoSpaceDE w:val="0"/>
        <w:autoSpaceDN w:val="0"/>
        <w:adjustRightInd w:val="0"/>
        <w:jc w:val="both"/>
        <w:rPr>
          <w:rFonts w:ascii="Arial" w:hAnsi="Arial" w:cs="Arial"/>
        </w:rPr>
      </w:pPr>
    </w:p>
    <w:p w:rsidR="00615101" w:rsidRPr="00615101" w:rsidRDefault="00447C9F" w:rsidP="00C633FA">
      <w:pPr>
        <w:widowControl w:val="0"/>
        <w:tabs>
          <w:tab w:val="left" w:pos="220"/>
          <w:tab w:val="left" w:pos="720"/>
        </w:tabs>
        <w:autoSpaceDE w:val="0"/>
        <w:autoSpaceDN w:val="0"/>
        <w:adjustRightInd w:val="0"/>
        <w:jc w:val="both"/>
        <w:rPr>
          <w:rFonts w:ascii="Arial" w:hAnsi="Arial" w:cs="Arial"/>
        </w:rPr>
      </w:pPr>
      <w:r>
        <w:rPr>
          <w:rFonts w:ascii="Arial" w:hAnsi="Arial" w:cs="Arial"/>
        </w:rPr>
        <w:t>4.10</w:t>
      </w:r>
      <w:r w:rsidR="00C633FA">
        <w:rPr>
          <w:rFonts w:ascii="Arial" w:hAnsi="Arial" w:cs="Arial"/>
        </w:rPr>
        <w:t xml:space="preserve"> </w:t>
      </w:r>
      <w:r w:rsidR="00615101" w:rsidRPr="00615101">
        <w:rPr>
          <w:rFonts w:ascii="Arial" w:hAnsi="Arial" w:cs="Arial"/>
        </w:rPr>
        <w:t>Il personale addetto al servizio di Tesoreria dovrà essere di provata capacità a svolgere le operazioni richieste e dovrà tenere nei confronti degli utenti, così come nei confronti del personale dell’Ente, un atteggiamento cortese e disponibile e fornire tutte le informazioni richieste in connessione al servizio di cui trattasi. Il Tesoriere è, pertanto, responsabile, a norma delle vigenti disposizioni, dei requisiti tecnico – professionali e delle condizioni di idoneità del proprio personale al servizio prestato. Il personale è tenuto al segreto d’ufficio su fatti e circostanze di cui sia venuto a conoscenza nell’espletamento dei propri compiti, nel rispe</w:t>
      </w:r>
      <w:r w:rsidR="00D023F1">
        <w:rPr>
          <w:rFonts w:ascii="Arial" w:hAnsi="Arial" w:cs="Arial"/>
        </w:rPr>
        <w:t xml:space="preserve">tto delle norme sulla </w:t>
      </w:r>
      <w:r w:rsidR="00D023F1" w:rsidRPr="00D023F1">
        <w:rPr>
          <w:rFonts w:ascii="Arial" w:hAnsi="Arial" w:cs="Arial"/>
          <w:i/>
        </w:rPr>
        <w:t>privacy</w:t>
      </w:r>
      <w:r w:rsidR="00D023F1">
        <w:rPr>
          <w:rFonts w:ascii="Arial" w:hAnsi="Arial" w:cs="Arial"/>
        </w:rPr>
        <w:t>.</w:t>
      </w:r>
    </w:p>
    <w:p w:rsidR="00195E20" w:rsidRPr="007E18A7" w:rsidRDefault="00195E20" w:rsidP="001F4345">
      <w:pPr>
        <w:jc w:val="both"/>
        <w:rPr>
          <w:rFonts w:ascii="Arial" w:hAnsi="Arial" w:cs="Arial"/>
        </w:rPr>
      </w:pPr>
    </w:p>
    <w:p w:rsidR="004D612D" w:rsidRPr="007E18A7" w:rsidRDefault="004D612D" w:rsidP="001F4345">
      <w:pPr>
        <w:jc w:val="both"/>
        <w:rPr>
          <w:rFonts w:ascii="Arial" w:hAnsi="Arial" w:cs="Arial"/>
        </w:rPr>
      </w:pPr>
    </w:p>
    <w:p w:rsidR="008C3FD0" w:rsidRPr="007E18A7" w:rsidRDefault="008C3FD0" w:rsidP="001F4345">
      <w:pPr>
        <w:jc w:val="both"/>
        <w:rPr>
          <w:rFonts w:ascii="Arial" w:hAnsi="Arial" w:cs="Arial"/>
          <w:b/>
        </w:rPr>
      </w:pPr>
      <w:r w:rsidRPr="007E18A7">
        <w:rPr>
          <w:rFonts w:ascii="Arial" w:hAnsi="Arial" w:cs="Arial"/>
          <w:b/>
        </w:rPr>
        <w:t xml:space="preserve">Art. </w:t>
      </w:r>
      <w:r w:rsidR="002A78C7" w:rsidRPr="007E18A7">
        <w:rPr>
          <w:rFonts w:ascii="Arial" w:hAnsi="Arial" w:cs="Arial"/>
          <w:b/>
        </w:rPr>
        <w:t xml:space="preserve"> </w:t>
      </w:r>
      <w:r w:rsidR="00E97899">
        <w:rPr>
          <w:rFonts w:ascii="Arial" w:hAnsi="Arial" w:cs="Arial"/>
          <w:b/>
        </w:rPr>
        <w:t>5</w:t>
      </w:r>
      <w:r w:rsidR="002A78C7" w:rsidRPr="007E18A7">
        <w:rPr>
          <w:rFonts w:ascii="Arial" w:hAnsi="Arial" w:cs="Arial"/>
          <w:b/>
        </w:rPr>
        <w:t xml:space="preserve"> - </w:t>
      </w:r>
      <w:r w:rsidRPr="007E18A7">
        <w:rPr>
          <w:rFonts w:ascii="Arial" w:hAnsi="Arial" w:cs="Arial"/>
          <w:b/>
        </w:rPr>
        <w:t>ESERCIZIO FINANZIARIO</w:t>
      </w:r>
    </w:p>
    <w:p w:rsidR="008C3FD0" w:rsidRPr="007E18A7" w:rsidRDefault="00E97899" w:rsidP="001F4345">
      <w:pPr>
        <w:pStyle w:val="Corpodeltesto3"/>
        <w:rPr>
          <w:rFonts w:ascii="Arial" w:hAnsi="Arial" w:cs="Arial"/>
        </w:rPr>
      </w:pPr>
      <w:r>
        <w:rPr>
          <w:rFonts w:ascii="Arial" w:hAnsi="Arial" w:cs="Arial"/>
        </w:rPr>
        <w:t>5</w:t>
      </w:r>
      <w:r w:rsidR="008C3FD0" w:rsidRPr="007E18A7">
        <w:rPr>
          <w:rFonts w:ascii="Arial" w:hAnsi="Arial" w:cs="Arial"/>
        </w:rPr>
        <w:t>.1. L’esercizio finanziario dell’Ente ha durata annuale con inizio il 1° gennaio e termina il 31 dicembre di ciascun anno</w:t>
      </w:r>
      <w:r w:rsidR="00E521F7" w:rsidRPr="007E18A7">
        <w:rPr>
          <w:rFonts w:ascii="Arial" w:hAnsi="Arial" w:cs="Arial"/>
        </w:rPr>
        <w:t>.</w:t>
      </w:r>
      <w:r w:rsidR="008C3FD0" w:rsidRPr="007E18A7">
        <w:rPr>
          <w:rFonts w:ascii="Arial" w:hAnsi="Arial" w:cs="Arial"/>
        </w:rPr>
        <w:t xml:space="preserve"> </w:t>
      </w:r>
      <w:r w:rsidR="00E521F7" w:rsidRPr="007E18A7">
        <w:rPr>
          <w:rFonts w:ascii="Arial" w:hAnsi="Arial" w:cs="Arial"/>
        </w:rPr>
        <w:t>D</w:t>
      </w:r>
      <w:r w:rsidR="008C3FD0" w:rsidRPr="007E18A7">
        <w:rPr>
          <w:rFonts w:ascii="Arial" w:hAnsi="Arial" w:cs="Arial"/>
        </w:rPr>
        <w:t xml:space="preserve">opo tale data non possono effettuarsi operazioni di cassa sul </w:t>
      </w:r>
      <w:r w:rsidR="00E521F7" w:rsidRPr="007E18A7">
        <w:rPr>
          <w:rFonts w:ascii="Arial" w:hAnsi="Arial" w:cs="Arial"/>
        </w:rPr>
        <w:t>b</w:t>
      </w:r>
      <w:r w:rsidR="008C3FD0" w:rsidRPr="007E18A7">
        <w:rPr>
          <w:rFonts w:ascii="Arial" w:hAnsi="Arial" w:cs="Arial"/>
        </w:rPr>
        <w:t>ilancio dell’anno precedente.</w:t>
      </w:r>
    </w:p>
    <w:p w:rsidR="003A4B55" w:rsidRPr="007E18A7" w:rsidRDefault="003A4B55" w:rsidP="001F4345">
      <w:pPr>
        <w:pStyle w:val="Corpodeltesto3"/>
        <w:rPr>
          <w:rFonts w:ascii="Arial" w:hAnsi="Arial" w:cs="Arial"/>
        </w:rPr>
      </w:pPr>
    </w:p>
    <w:p w:rsidR="00C633FA" w:rsidRPr="007E18A7" w:rsidRDefault="00E97899" w:rsidP="00195E20">
      <w:pPr>
        <w:pStyle w:val="Corpodeltesto3"/>
        <w:rPr>
          <w:rFonts w:ascii="Arial" w:hAnsi="Arial" w:cs="Arial"/>
        </w:rPr>
      </w:pPr>
      <w:r>
        <w:rPr>
          <w:rFonts w:ascii="Arial" w:hAnsi="Arial" w:cs="Arial"/>
        </w:rPr>
        <w:t>5</w:t>
      </w:r>
      <w:r w:rsidR="003A4B55" w:rsidRPr="007E18A7">
        <w:rPr>
          <w:rFonts w:ascii="Arial" w:hAnsi="Arial" w:cs="Arial"/>
        </w:rPr>
        <w:t xml:space="preserve">.2 E’ fatta salva la regolarizzazione delle operazioni avvenute negli ultimi giorni dell’esercizio da effettuarsi non oltre il </w:t>
      </w:r>
      <w:r w:rsidR="00F769B1">
        <w:rPr>
          <w:rFonts w:ascii="Arial" w:hAnsi="Arial" w:cs="Arial"/>
        </w:rPr>
        <w:t>15</w:t>
      </w:r>
      <w:r w:rsidR="003A4B55" w:rsidRPr="007E18A7">
        <w:rPr>
          <w:rFonts w:ascii="Arial" w:hAnsi="Arial" w:cs="Arial"/>
        </w:rPr>
        <w:t xml:space="preserve"> gennaio dell’anno successivo.</w:t>
      </w:r>
    </w:p>
    <w:p w:rsidR="008C3FD0" w:rsidRPr="007E18A7" w:rsidRDefault="008C3FD0" w:rsidP="001F4345">
      <w:pPr>
        <w:jc w:val="both"/>
        <w:rPr>
          <w:rFonts w:ascii="Arial" w:hAnsi="Arial" w:cs="Arial"/>
          <w:b/>
        </w:rPr>
      </w:pPr>
      <w:r w:rsidRPr="007E18A7">
        <w:rPr>
          <w:rFonts w:ascii="Arial" w:hAnsi="Arial" w:cs="Arial"/>
          <w:b/>
        </w:rPr>
        <w:lastRenderedPageBreak/>
        <w:t xml:space="preserve">Art. </w:t>
      </w:r>
      <w:r w:rsidR="00E97899">
        <w:rPr>
          <w:rFonts w:ascii="Arial" w:hAnsi="Arial" w:cs="Arial"/>
          <w:b/>
        </w:rPr>
        <w:t>6</w:t>
      </w:r>
      <w:r w:rsidR="002A78C7" w:rsidRPr="007E18A7">
        <w:rPr>
          <w:rFonts w:ascii="Arial" w:hAnsi="Arial" w:cs="Arial"/>
          <w:b/>
        </w:rPr>
        <w:t xml:space="preserve"> - </w:t>
      </w:r>
      <w:r w:rsidRPr="007E18A7">
        <w:rPr>
          <w:rFonts w:ascii="Arial" w:hAnsi="Arial" w:cs="Arial"/>
          <w:b/>
        </w:rPr>
        <w:t>RISCOSSIONI</w:t>
      </w:r>
    </w:p>
    <w:p w:rsidR="008C3FD0" w:rsidRPr="007E18A7" w:rsidRDefault="00E97899" w:rsidP="001F4345">
      <w:pPr>
        <w:jc w:val="both"/>
        <w:rPr>
          <w:rFonts w:ascii="Arial" w:hAnsi="Arial" w:cs="Arial"/>
        </w:rPr>
      </w:pPr>
      <w:r>
        <w:rPr>
          <w:rFonts w:ascii="Arial" w:hAnsi="Arial" w:cs="Arial"/>
        </w:rPr>
        <w:t>6</w:t>
      </w:r>
      <w:r w:rsidR="008C3FD0" w:rsidRPr="007E18A7">
        <w:rPr>
          <w:rFonts w:ascii="Arial" w:hAnsi="Arial" w:cs="Arial"/>
        </w:rPr>
        <w:t xml:space="preserve">.1. Le entrate saranno riscosse sulla base di ordinativi di incasso (reversali) emessi dall’Ente con numerazione progressiva su appositi moduli a firma del Responsabile del Servizio Finanziario o di altro dipendente autorizzato così come individuato dal Regolamento di contabilità o, nel caso di assenza o impedimento, da altri dipendenti dell’Ente appositamente delegati o abilitati a sostituirlo. </w:t>
      </w:r>
    </w:p>
    <w:p w:rsidR="008C3FD0" w:rsidRPr="007E18A7" w:rsidRDefault="008C3FD0" w:rsidP="001F4345">
      <w:pPr>
        <w:jc w:val="both"/>
        <w:rPr>
          <w:rFonts w:ascii="Arial" w:hAnsi="Arial" w:cs="Arial"/>
        </w:rPr>
      </w:pPr>
    </w:p>
    <w:p w:rsidR="008C3FD0" w:rsidRPr="007E18A7" w:rsidRDefault="00E97899" w:rsidP="001F4345">
      <w:pPr>
        <w:jc w:val="both"/>
        <w:rPr>
          <w:rFonts w:ascii="Arial" w:hAnsi="Arial" w:cs="Arial"/>
        </w:rPr>
      </w:pPr>
      <w:r>
        <w:rPr>
          <w:rFonts w:ascii="Arial" w:hAnsi="Arial" w:cs="Arial"/>
        </w:rPr>
        <w:t>6</w:t>
      </w:r>
      <w:r w:rsidR="008C3FD0" w:rsidRPr="007E18A7">
        <w:rPr>
          <w:rFonts w:ascii="Arial" w:hAnsi="Arial" w:cs="Arial"/>
        </w:rPr>
        <w:t>.2 L’ordinativo di incasso deve contenere</w:t>
      </w:r>
      <w:r w:rsidR="0095199B">
        <w:rPr>
          <w:rFonts w:ascii="Arial" w:hAnsi="Arial" w:cs="Arial"/>
        </w:rPr>
        <w:t xml:space="preserve"> tutti gli elementi previsti dall’ordinamento contabile ed in particolare</w:t>
      </w:r>
      <w:r w:rsidR="008C3FD0" w:rsidRPr="007E18A7">
        <w:rPr>
          <w:rFonts w:ascii="Arial" w:hAnsi="Arial" w:cs="Arial"/>
        </w:rPr>
        <w:t>:</w:t>
      </w:r>
    </w:p>
    <w:p w:rsidR="008C3FD0" w:rsidRPr="007E18A7" w:rsidRDefault="008C3FD0" w:rsidP="001F4345">
      <w:pPr>
        <w:numPr>
          <w:ilvl w:val="0"/>
          <w:numId w:val="1"/>
        </w:numPr>
        <w:tabs>
          <w:tab w:val="num" w:pos="720"/>
        </w:tabs>
        <w:ind w:left="720" w:hanging="360"/>
        <w:jc w:val="both"/>
        <w:outlineLvl w:val="0"/>
        <w:rPr>
          <w:rFonts w:ascii="Arial" w:hAnsi="Arial" w:cs="Arial"/>
        </w:rPr>
      </w:pPr>
      <w:r w:rsidRPr="007E18A7">
        <w:rPr>
          <w:rFonts w:ascii="Arial" w:hAnsi="Arial" w:cs="Arial"/>
        </w:rPr>
        <w:t>la denominazione dell’Ente;</w:t>
      </w:r>
    </w:p>
    <w:p w:rsidR="008C3FD0" w:rsidRPr="007E18A7" w:rsidRDefault="008C3FD0" w:rsidP="001F4345">
      <w:pPr>
        <w:numPr>
          <w:ilvl w:val="0"/>
          <w:numId w:val="1"/>
        </w:numPr>
        <w:tabs>
          <w:tab w:val="num" w:pos="720"/>
        </w:tabs>
        <w:ind w:left="720" w:hanging="360"/>
        <w:jc w:val="both"/>
        <w:outlineLvl w:val="0"/>
        <w:rPr>
          <w:rFonts w:ascii="Arial" w:hAnsi="Arial" w:cs="Arial"/>
        </w:rPr>
      </w:pPr>
      <w:r w:rsidRPr="007E18A7">
        <w:rPr>
          <w:rFonts w:ascii="Arial" w:hAnsi="Arial" w:cs="Arial"/>
        </w:rPr>
        <w:t xml:space="preserve">l’indicazione del debitore; </w:t>
      </w:r>
    </w:p>
    <w:p w:rsidR="008C3FD0" w:rsidRPr="007E18A7" w:rsidRDefault="008C3FD0" w:rsidP="001F4345">
      <w:pPr>
        <w:numPr>
          <w:ilvl w:val="0"/>
          <w:numId w:val="1"/>
        </w:numPr>
        <w:tabs>
          <w:tab w:val="num" w:pos="720"/>
        </w:tabs>
        <w:ind w:left="720" w:hanging="360"/>
        <w:jc w:val="both"/>
        <w:outlineLvl w:val="0"/>
        <w:rPr>
          <w:rFonts w:ascii="Arial" w:hAnsi="Arial" w:cs="Arial"/>
        </w:rPr>
      </w:pPr>
      <w:r w:rsidRPr="007E18A7">
        <w:rPr>
          <w:rFonts w:ascii="Arial" w:hAnsi="Arial" w:cs="Arial"/>
        </w:rPr>
        <w:t>l’ammontare della somma da riscuotere, in cifre e in lettere;</w:t>
      </w:r>
    </w:p>
    <w:p w:rsidR="008C3FD0" w:rsidRPr="007E18A7" w:rsidRDefault="008C3FD0" w:rsidP="001F4345">
      <w:pPr>
        <w:numPr>
          <w:ilvl w:val="0"/>
          <w:numId w:val="1"/>
        </w:numPr>
        <w:tabs>
          <w:tab w:val="num" w:pos="720"/>
        </w:tabs>
        <w:ind w:left="720" w:hanging="360"/>
        <w:jc w:val="both"/>
        <w:outlineLvl w:val="0"/>
        <w:rPr>
          <w:rFonts w:ascii="Arial" w:hAnsi="Arial" w:cs="Arial"/>
        </w:rPr>
      </w:pPr>
      <w:r w:rsidRPr="007E18A7">
        <w:rPr>
          <w:rFonts w:ascii="Arial" w:hAnsi="Arial" w:cs="Arial"/>
        </w:rPr>
        <w:t>la causale di versamento;</w:t>
      </w:r>
    </w:p>
    <w:p w:rsidR="008C3FD0" w:rsidRPr="007E18A7" w:rsidRDefault="008C3FD0" w:rsidP="001F4345">
      <w:pPr>
        <w:numPr>
          <w:ilvl w:val="0"/>
          <w:numId w:val="1"/>
        </w:numPr>
        <w:tabs>
          <w:tab w:val="num" w:pos="720"/>
        </w:tabs>
        <w:ind w:left="720" w:hanging="360"/>
        <w:jc w:val="both"/>
        <w:outlineLvl w:val="0"/>
        <w:rPr>
          <w:rFonts w:ascii="Arial" w:hAnsi="Arial" w:cs="Arial"/>
        </w:rPr>
      </w:pPr>
      <w:r w:rsidRPr="007E18A7">
        <w:rPr>
          <w:rFonts w:ascii="Arial" w:hAnsi="Arial" w:cs="Arial"/>
        </w:rPr>
        <w:t>le indicazioni per l’assoggettamento o meno all’imposta di bollo di qui</w:t>
      </w:r>
      <w:r w:rsidR="006747D0" w:rsidRPr="007E18A7">
        <w:rPr>
          <w:rFonts w:ascii="Arial" w:hAnsi="Arial" w:cs="Arial"/>
        </w:rPr>
        <w:t>e</w:t>
      </w:r>
      <w:r w:rsidRPr="007E18A7">
        <w:rPr>
          <w:rFonts w:ascii="Arial" w:hAnsi="Arial" w:cs="Arial"/>
        </w:rPr>
        <w:t>tanza;</w:t>
      </w:r>
    </w:p>
    <w:p w:rsidR="008C3FD0" w:rsidRPr="007E18A7" w:rsidRDefault="008C3FD0" w:rsidP="001F4345">
      <w:pPr>
        <w:numPr>
          <w:ilvl w:val="0"/>
          <w:numId w:val="1"/>
        </w:numPr>
        <w:tabs>
          <w:tab w:val="num" w:pos="720"/>
        </w:tabs>
        <w:ind w:left="720" w:hanging="360"/>
        <w:jc w:val="both"/>
        <w:outlineLvl w:val="0"/>
        <w:rPr>
          <w:rFonts w:ascii="Arial" w:hAnsi="Arial" w:cs="Arial"/>
        </w:rPr>
      </w:pPr>
      <w:r w:rsidRPr="007E18A7">
        <w:rPr>
          <w:rFonts w:ascii="Arial" w:hAnsi="Arial" w:cs="Arial"/>
        </w:rPr>
        <w:t xml:space="preserve">gli eventuali vincoli di destinazione delle somme e dell’imputazione alla contabilità speciale fruttifera o infruttifera a cui le entrate incassate debbono o dovranno affluire ai sensi dell’art. 1, </w:t>
      </w:r>
      <w:r w:rsidR="00E521F7" w:rsidRPr="007E18A7">
        <w:rPr>
          <w:rFonts w:ascii="Arial" w:hAnsi="Arial" w:cs="Arial"/>
        </w:rPr>
        <w:t>comma 1,</w:t>
      </w:r>
      <w:r w:rsidRPr="007E18A7">
        <w:rPr>
          <w:rFonts w:ascii="Arial" w:hAnsi="Arial" w:cs="Arial"/>
        </w:rPr>
        <w:t xml:space="preserve"> della Legge n. 720/</w:t>
      </w:r>
      <w:r w:rsidR="00E521F7" w:rsidRPr="007E18A7">
        <w:rPr>
          <w:rFonts w:ascii="Arial" w:hAnsi="Arial" w:cs="Arial"/>
        </w:rPr>
        <w:t>19</w:t>
      </w:r>
      <w:r w:rsidR="007E18A7" w:rsidRPr="007E18A7">
        <w:rPr>
          <w:rFonts w:ascii="Arial" w:hAnsi="Arial" w:cs="Arial"/>
        </w:rPr>
        <w:t>84</w:t>
      </w:r>
      <w:r w:rsidRPr="007E18A7">
        <w:rPr>
          <w:rFonts w:ascii="Arial" w:hAnsi="Arial" w:cs="Arial"/>
        </w:rPr>
        <w:t xml:space="preserve">; </w:t>
      </w:r>
    </w:p>
    <w:p w:rsidR="008C3FD0" w:rsidRPr="007E18A7" w:rsidRDefault="008C3FD0" w:rsidP="001F4345">
      <w:pPr>
        <w:numPr>
          <w:ilvl w:val="0"/>
          <w:numId w:val="1"/>
        </w:numPr>
        <w:tabs>
          <w:tab w:val="num" w:pos="720"/>
        </w:tabs>
        <w:ind w:left="720" w:hanging="360"/>
        <w:jc w:val="both"/>
        <w:outlineLvl w:val="0"/>
        <w:rPr>
          <w:rFonts w:ascii="Arial" w:hAnsi="Arial" w:cs="Arial"/>
        </w:rPr>
      </w:pPr>
      <w:r w:rsidRPr="007E18A7">
        <w:rPr>
          <w:rFonts w:ascii="Arial" w:hAnsi="Arial" w:cs="Arial"/>
        </w:rPr>
        <w:t xml:space="preserve">l’indicazione </w:t>
      </w:r>
      <w:r w:rsidR="00C633FA">
        <w:rPr>
          <w:rFonts w:ascii="Arial" w:hAnsi="Arial" w:cs="Arial"/>
        </w:rPr>
        <w:t>del capitolo di</w:t>
      </w:r>
      <w:r w:rsidR="00E521F7" w:rsidRPr="007E18A7">
        <w:rPr>
          <w:rFonts w:ascii="Arial" w:hAnsi="Arial" w:cs="Arial"/>
        </w:rPr>
        <w:t xml:space="preserve"> b</w:t>
      </w:r>
      <w:r w:rsidRPr="007E18A7">
        <w:rPr>
          <w:rFonts w:ascii="Arial" w:hAnsi="Arial" w:cs="Arial"/>
        </w:rPr>
        <w:t xml:space="preserve">ilancio cui è riferita l’entrata, distintamente per residui o competenza; </w:t>
      </w:r>
    </w:p>
    <w:p w:rsidR="00C633FA" w:rsidRDefault="0095199B" w:rsidP="00C633FA">
      <w:pPr>
        <w:numPr>
          <w:ilvl w:val="0"/>
          <w:numId w:val="1"/>
        </w:numPr>
        <w:ind w:left="720" w:hanging="360"/>
        <w:jc w:val="both"/>
        <w:outlineLvl w:val="0"/>
        <w:rPr>
          <w:rFonts w:ascii="Arial" w:hAnsi="Arial" w:cs="Arial"/>
        </w:rPr>
      </w:pPr>
      <w:r>
        <w:rPr>
          <w:rFonts w:ascii="Arial" w:hAnsi="Arial" w:cs="Arial"/>
        </w:rPr>
        <w:t>la codifica della transazione elementare</w:t>
      </w:r>
      <w:r w:rsidR="00C633FA">
        <w:rPr>
          <w:rFonts w:ascii="Arial" w:hAnsi="Arial" w:cs="Arial"/>
        </w:rPr>
        <w:t>;</w:t>
      </w:r>
    </w:p>
    <w:p w:rsidR="008C3FD0" w:rsidRDefault="008C3FD0" w:rsidP="001F4345">
      <w:pPr>
        <w:numPr>
          <w:ilvl w:val="0"/>
          <w:numId w:val="1"/>
        </w:numPr>
        <w:tabs>
          <w:tab w:val="num" w:pos="720"/>
        </w:tabs>
        <w:ind w:left="720" w:hanging="360"/>
        <w:jc w:val="both"/>
        <w:outlineLvl w:val="0"/>
        <w:rPr>
          <w:rFonts w:ascii="Arial" w:hAnsi="Arial" w:cs="Arial"/>
        </w:rPr>
      </w:pPr>
      <w:r w:rsidRPr="007E18A7">
        <w:rPr>
          <w:rFonts w:ascii="Arial" w:hAnsi="Arial" w:cs="Arial"/>
        </w:rPr>
        <w:t xml:space="preserve">il numero progressivo; </w:t>
      </w:r>
    </w:p>
    <w:p w:rsidR="00E97899" w:rsidRDefault="008C3FD0" w:rsidP="001F4345">
      <w:pPr>
        <w:numPr>
          <w:ilvl w:val="0"/>
          <w:numId w:val="1"/>
        </w:numPr>
        <w:tabs>
          <w:tab w:val="num" w:pos="720"/>
        </w:tabs>
        <w:ind w:left="720" w:hanging="360"/>
        <w:jc w:val="both"/>
        <w:outlineLvl w:val="0"/>
        <w:rPr>
          <w:rFonts w:ascii="Arial" w:hAnsi="Arial" w:cs="Arial"/>
        </w:rPr>
      </w:pPr>
      <w:r w:rsidRPr="007E18A7">
        <w:rPr>
          <w:rFonts w:ascii="Arial" w:hAnsi="Arial" w:cs="Arial"/>
        </w:rPr>
        <w:t>l’esercizio finanziario e la data di emissione</w:t>
      </w:r>
      <w:r w:rsidR="00E97899">
        <w:rPr>
          <w:rFonts w:ascii="Arial" w:hAnsi="Arial" w:cs="Arial"/>
        </w:rPr>
        <w:t>;</w:t>
      </w:r>
    </w:p>
    <w:p w:rsidR="008C3FD0" w:rsidRPr="007E18A7" w:rsidRDefault="00E97899" w:rsidP="001F4345">
      <w:pPr>
        <w:numPr>
          <w:ilvl w:val="0"/>
          <w:numId w:val="1"/>
        </w:numPr>
        <w:tabs>
          <w:tab w:val="num" w:pos="720"/>
        </w:tabs>
        <w:ind w:left="720" w:hanging="360"/>
        <w:jc w:val="both"/>
        <w:outlineLvl w:val="0"/>
        <w:rPr>
          <w:rFonts w:ascii="Arial" w:hAnsi="Arial" w:cs="Arial"/>
        </w:rPr>
      </w:pPr>
      <w:r>
        <w:rPr>
          <w:rFonts w:ascii="Arial" w:hAnsi="Arial" w:cs="Arial"/>
        </w:rPr>
        <w:t xml:space="preserve">il codice </w:t>
      </w:r>
      <w:proofErr w:type="spellStart"/>
      <w:r>
        <w:rPr>
          <w:rFonts w:ascii="Arial" w:hAnsi="Arial" w:cs="Arial"/>
        </w:rPr>
        <w:t>siope</w:t>
      </w:r>
      <w:proofErr w:type="spellEnd"/>
      <w:r w:rsidR="008C3FD0" w:rsidRPr="007E18A7">
        <w:rPr>
          <w:rFonts w:ascii="Arial" w:hAnsi="Arial" w:cs="Arial"/>
        </w:rPr>
        <w:t xml:space="preserve">. </w:t>
      </w:r>
    </w:p>
    <w:p w:rsidR="008C3FD0" w:rsidRPr="007E18A7" w:rsidRDefault="008C3FD0" w:rsidP="001F4345">
      <w:pPr>
        <w:ind w:left="360"/>
        <w:jc w:val="both"/>
        <w:outlineLvl w:val="0"/>
        <w:rPr>
          <w:rFonts w:ascii="Arial" w:hAnsi="Arial" w:cs="Arial"/>
        </w:rPr>
      </w:pPr>
    </w:p>
    <w:p w:rsidR="00002A44" w:rsidRDefault="00002A44" w:rsidP="001F4345">
      <w:pPr>
        <w:jc w:val="both"/>
        <w:rPr>
          <w:rFonts w:ascii="Arial" w:hAnsi="Arial" w:cs="Arial"/>
        </w:rPr>
      </w:pPr>
      <w:r>
        <w:rPr>
          <w:rFonts w:ascii="Arial" w:hAnsi="Arial" w:cs="Arial"/>
        </w:rPr>
        <w:t>6</w:t>
      </w:r>
      <w:r w:rsidR="008C3FD0" w:rsidRPr="007E18A7">
        <w:rPr>
          <w:rFonts w:ascii="Arial" w:hAnsi="Arial" w:cs="Arial"/>
        </w:rPr>
        <w:t>.3. Il Tesoriere provvede a incassare tutte le somme di spettanza dell’Ente e rilascia quietanza numerata progressivamente in ordine cronologico per esercizio finanziario e indicante la causale del versamento, compilata con procedure e moduli meccanizzati</w:t>
      </w:r>
      <w:r>
        <w:rPr>
          <w:rFonts w:ascii="Arial" w:hAnsi="Arial" w:cs="Arial"/>
        </w:rPr>
        <w:t>.</w:t>
      </w:r>
      <w:r w:rsidR="008C3FD0" w:rsidRPr="007E18A7">
        <w:rPr>
          <w:rFonts w:ascii="Arial" w:hAnsi="Arial" w:cs="Arial"/>
        </w:rPr>
        <w:t xml:space="preserve"> </w:t>
      </w:r>
    </w:p>
    <w:p w:rsidR="00002A44" w:rsidRDefault="00002A44" w:rsidP="001F4345">
      <w:pPr>
        <w:jc w:val="both"/>
        <w:rPr>
          <w:rFonts w:ascii="Arial" w:hAnsi="Arial" w:cs="Arial"/>
        </w:rPr>
      </w:pPr>
    </w:p>
    <w:p w:rsidR="008C3FD0" w:rsidRPr="007E18A7" w:rsidRDefault="00002A44" w:rsidP="001F4345">
      <w:pPr>
        <w:jc w:val="both"/>
        <w:rPr>
          <w:rFonts w:ascii="Arial" w:hAnsi="Arial" w:cs="Arial"/>
        </w:rPr>
      </w:pPr>
      <w:r>
        <w:rPr>
          <w:rFonts w:ascii="Arial" w:hAnsi="Arial" w:cs="Arial"/>
        </w:rPr>
        <w:t>6</w:t>
      </w:r>
      <w:r w:rsidR="008C3FD0" w:rsidRPr="007E18A7">
        <w:rPr>
          <w:rFonts w:ascii="Arial" w:hAnsi="Arial" w:cs="Arial"/>
        </w:rPr>
        <w:t>.4. Il Tesoriere deve accettare, con ordine provvisorio di incasso ed anche senza autorizzazione dell’Ente, le somme che i terzi intendono versare, a qualsiasi titolo, a favore del medesimo, rilasciandone ricevuta contenente, oltre l’indicazione della causale del versamento, la clausola espressa "salvi i diritti dell’Ente". Tali incassi saranno segnalati all’Ente stesso, al quale il Tesoriere richiederà l’emissione delle relative reversali.</w:t>
      </w:r>
    </w:p>
    <w:p w:rsidR="008C3FD0" w:rsidRPr="007E18A7" w:rsidRDefault="008C3FD0" w:rsidP="001F4345">
      <w:pPr>
        <w:jc w:val="both"/>
        <w:rPr>
          <w:rFonts w:ascii="Arial" w:hAnsi="Arial" w:cs="Arial"/>
        </w:rPr>
      </w:pPr>
    </w:p>
    <w:p w:rsidR="008C3FD0" w:rsidRPr="007E18A7" w:rsidRDefault="00002A44" w:rsidP="001F4345">
      <w:pPr>
        <w:jc w:val="both"/>
        <w:rPr>
          <w:rFonts w:ascii="Arial" w:hAnsi="Arial" w:cs="Arial"/>
        </w:rPr>
      </w:pPr>
      <w:r>
        <w:rPr>
          <w:rFonts w:ascii="Arial" w:hAnsi="Arial" w:cs="Arial"/>
        </w:rPr>
        <w:t>6</w:t>
      </w:r>
      <w:r w:rsidR="008C3FD0" w:rsidRPr="007E18A7">
        <w:rPr>
          <w:rFonts w:ascii="Arial" w:hAnsi="Arial" w:cs="Arial"/>
        </w:rPr>
        <w:t>.5. Per le entrate riscosse senza reversale il Tesoriere provvede, in base alla causale di versamento, ad attribuire alla contabilità speciale fruttifera o a quella infruttifera, secondo la loro rispettiva natura.</w:t>
      </w:r>
    </w:p>
    <w:p w:rsidR="008C3FD0" w:rsidRPr="007E18A7" w:rsidRDefault="008C3FD0" w:rsidP="001F4345">
      <w:pPr>
        <w:jc w:val="both"/>
        <w:rPr>
          <w:rFonts w:ascii="Arial" w:hAnsi="Arial" w:cs="Arial"/>
        </w:rPr>
      </w:pPr>
    </w:p>
    <w:p w:rsidR="008C3FD0" w:rsidRPr="007E18A7" w:rsidRDefault="00002A44" w:rsidP="001F4345">
      <w:pPr>
        <w:jc w:val="both"/>
        <w:rPr>
          <w:rFonts w:ascii="Arial" w:hAnsi="Arial" w:cs="Arial"/>
        </w:rPr>
      </w:pPr>
      <w:r>
        <w:rPr>
          <w:rFonts w:ascii="Arial" w:hAnsi="Arial" w:cs="Arial"/>
        </w:rPr>
        <w:t>6</w:t>
      </w:r>
      <w:r w:rsidR="008C3FD0" w:rsidRPr="007E18A7">
        <w:rPr>
          <w:rFonts w:ascii="Arial" w:hAnsi="Arial" w:cs="Arial"/>
        </w:rPr>
        <w:t xml:space="preserve">.6. Il prelevamento dai conti correnti postali intestati all’Ente per i quali al Tesoriere è riservata la firma di traenza, sarà effettuato dal tesoriere con cadenza </w:t>
      </w:r>
      <w:r w:rsidR="00C633FA">
        <w:rPr>
          <w:rFonts w:ascii="Arial" w:hAnsi="Arial" w:cs="Arial"/>
        </w:rPr>
        <w:t>quindicinale</w:t>
      </w:r>
      <w:r w:rsidR="008C3FD0" w:rsidRPr="007E18A7">
        <w:rPr>
          <w:rFonts w:ascii="Arial" w:hAnsi="Arial" w:cs="Arial"/>
        </w:rPr>
        <w:t xml:space="preserve"> </w:t>
      </w:r>
      <w:r>
        <w:rPr>
          <w:rFonts w:ascii="Arial" w:hAnsi="Arial" w:cs="Arial"/>
        </w:rPr>
        <w:t>con</w:t>
      </w:r>
      <w:r w:rsidR="008C3FD0" w:rsidRPr="007E18A7">
        <w:rPr>
          <w:rFonts w:ascii="Arial" w:hAnsi="Arial" w:cs="Arial"/>
        </w:rPr>
        <w:t xml:space="preserve"> l’obbligo di preventiva emissione di reversale. L’accredito al conto di </w:t>
      </w:r>
      <w:r w:rsidR="00B0264D" w:rsidRPr="007E18A7">
        <w:rPr>
          <w:rFonts w:ascii="Arial" w:hAnsi="Arial" w:cs="Arial"/>
        </w:rPr>
        <w:t>t</w:t>
      </w:r>
      <w:r w:rsidR="008C3FD0" w:rsidRPr="007E18A7">
        <w:rPr>
          <w:rFonts w:ascii="Arial" w:hAnsi="Arial" w:cs="Arial"/>
        </w:rPr>
        <w:t>esoreria delle relative somme sarà effettuato nello stesso giorno in cui il Tesoriere avrà la disponibilità della somma prelevata dal c/c postale.</w:t>
      </w:r>
    </w:p>
    <w:p w:rsidR="008C3FD0" w:rsidRPr="007E18A7" w:rsidRDefault="008C3FD0" w:rsidP="001F4345">
      <w:pPr>
        <w:jc w:val="both"/>
        <w:rPr>
          <w:rFonts w:ascii="Arial" w:hAnsi="Arial" w:cs="Arial"/>
        </w:rPr>
      </w:pPr>
    </w:p>
    <w:p w:rsidR="008C3FD0" w:rsidRPr="007E18A7" w:rsidRDefault="0052693B" w:rsidP="001F4345">
      <w:pPr>
        <w:jc w:val="both"/>
        <w:rPr>
          <w:rFonts w:ascii="Arial" w:hAnsi="Arial" w:cs="Arial"/>
        </w:rPr>
      </w:pPr>
      <w:r>
        <w:rPr>
          <w:rFonts w:ascii="Arial" w:hAnsi="Arial" w:cs="Arial"/>
        </w:rPr>
        <w:t>6</w:t>
      </w:r>
      <w:r w:rsidR="008C3FD0" w:rsidRPr="007E18A7">
        <w:rPr>
          <w:rFonts w:ascii="Arial" w:hAnsi="Arial" w:cs="Arial"/>
        </w:rPr>
        <w:t>.7 Per le entrate che affluiscono direttamente nella contabilità speciale il Tesoriere provvede a richiedere alla competente sezione di tesoreria provinciale dello Stato apposito tabulato, sulla base del quale registrerà i versamenti pervenuti rilasciando apposita quietanza. In relazione a ciò l’Ente emette i corrispondenti ordinativi a copertura.</w:t>
      </w:r>
    </w:p>
    <w:p w:rsidR="008C3FD0" w:rsidRPr="007E18A7" w:rsidRDefault="008C3FD0" w:rsidP="001F4345">
      <w:pPr>
        <w:jc w:val="both"/>
        <w:rPr>
          <w:rFonts w:ascii="Arial" w:hAnsi="Arial" w:cs="Arial"/>
        </w:rPr>
      </w:pPr>
    </w:p>
    <w:p w:rsidR="008C3FD0" w:rsidRPr="007E18A7" w:rsidRDefault="0052693B" w:rsidP="001F4345">
      <w:pPr>
        <w:jc w:val="both"/>
        <w:rPr>
          <w:rFonts w:ascii="Arial" w:hAnsi="Arial" w:cs="Arial"/>
        </w:rPr>
      </w:pPr>
      <w:r>
        <w:rPr>
          <w:rFonts w:ascii="Arial" w:hAnsi="Arial" w:cs="Arial"/>
        </w:rPr>
        <w:t>6</w:t>
      </w:r>
      <w:r w:rsidR="008C3FD0" w:rsidRPr="007E18A7">
        <w:rPr>
          <w:rFonts w:ascii="Arial" w:hAnsi="Arial" w:cs="Arial"/>
        </w:rPr>
        <w:t>.8. Gli eventuali versamenti effettuati con assegni dall’Ente stesso, dal suo Economo e da riscuotitori speciali, verranno accreditati</w:t>
      </w:r>
      <w:r w:rsidR="0037376D">
        <w:rPr>
          <w:rFonts w:ascii="Arial" w:hAnsi="Arial" w:cs="Arial"/>
        </w:rPr>
        <w:t xml:space="preserve"> al conto di t</w:t>
      </w:r>
      <w:r w:rsidR="008C3FD0" w:rsidRPr="007E18A7">
        <w:rPr>
          <w:rFonts w:ascii="Arial" w:hAnsi="Arial" w:cs="Arial"/>
        </w:rPr>
        <w:t>esoreria secondo le modalità tecniche più favorevoli per l’Ente previste per gli incassi della specie senza addebito di commissioni.</w:t>
      </w:r>
    </w:p>
    <w:p w:rsidR="008C3FD0" w:rsidRPr="007E18A7" w:rsidRDefault="008C3FD0" w:rsidP="001F4345">
      <w:pPr>
        <w:jc w:val="both"/>
        <w:rPr>
          <w:rFonts w:ascii="Arial" w:hAnsi="Arial" w:cs="Arial"/>
        </w:rPr>
      </w:pPr>
    </w:p>
    <w:p w:rsidR="003A4B55" w:rsidRPr="007E18A7" w:rsidRDefault="0052693B" w:rsidP="001F4345">
      <w:pPr>
        <w:jc w:val="both"/>
        <w:rPr>
          <w:rFonts w:ascii="Arial" w:hAnsi="Arial" w:cs="Arial"/>
        </w:rPr>
      </w:pPr>
      <w:r>
        <w:rPr>
          <w:rFonts w:ascii="Arial" w:hAnsi="Arial" w:cs="Arial"/>
        </w:rPr>
        <w:t>6</w:t>
      </w:r>
      <w:r w:rsidR="003A4B55" w:rsidRPr="007E18A7">
        <w:rPr>
          <w:rFonts w:ascii="Arial" w:hAnsi="Arial" w:cs="Arial"/>
        </w:rPr>
        <w:t xml:space="preserve">.9. Il Tesoriere non è tenuto ad accettare versamenti a mezzo di assegni di conto corrente bancario o postale, nonché di assegni circolari non intestati al Tesoriere medesimo. </w:t>
      </w:r>
    </w:p>
    <w:p w:rsidR="003A4B55" w:rsidRPr="007E18A7" w:rsidRDefault="003A4B55" w:rsidP="001F4345">
      <w:pPr>
        <w:jc w:val="both"/>
        <w:rPr>
          <w:rFonts w:ascii="Arial" w:hAnsi="Arial" w:cs="Arial"/>
        </w:rPr>
      </w:pPr>
    </w:p>
    <w:p w:rsidR="00C633FA" w:rsidRPr="007E18A7" w:rsidRDefault="00C633FA" w:rsidP="001F4345">
      <w:pPr>
        <w:jc w:val="both"/>
        <w:rPr>
          <w:rFonts w:ascii="Arial" w:hAnsi="Arial" w:cs="Arial"/>
        </w:rPr>
      </w:pPr>
    </w:p>
    <w:p w:rsidR="008C3FD0" w:rsidRPr="007E18A7" w:rsidRDefault="008C3FD0" w:rsidP="001F4345">
      <w:pPr>
        <w:jc w:val="both"/>
        <w:rPr>
          <w:rFonts w:ascii="Arial" w:hAnsi="Arial" w:cs="Arial"/>
          <w:b/>
        </w:rPr>
      </w:pPr>
      <w:r w:rsidRPr="007E18A7">
        <w:rPr>
          <w:rFonts w:ascii="Arial" w:hAnsi="Arial" w:cs="Arial"/>
          <w:b/>
        </w:rPr>
        <w:t xml:space="preserve">Art. </w:t>
      </w:r>
      <w:r w:rsidR="009919B1">
        <w:rPr>
          <w:rFonts w:ascii="Arial" w:hAnsi="Arial" w:cs="Arial"/>
          <w:b/>
        </w:rPr>
        <w:t>7</w:t>
      </w:r>
      <w:r w:rsidR="002A78C7" w:rsidRPr="007E18A7">
        <w:rPr>
          <w:rFonts w:ascii="Arial" w:hAnsi="Arial" w:cs="Arial"/>
          <w:b/>
        </w:rPr>
        <w:t xml:space="preserve"> - </w:t>
      </w:r>
      <w:r w:rsidRPr="007E18A7">
        <w:rPr>
          <w:rFonts w:ascii="Arial" w:hAnsi="Arial" w:cs="Arial"/>
          <w:b/>
        </w:rPr>
        <w:t>PAGAMENTI</w:t>
      </w:r>
    </w:p>
    <w:p w:rsidR="008C3FD0" w:rsidRPr="007E18A7" w:rsidRDefault="009919B1" w:rsidP="001F4345">
      <w:pPr>
        <w:jc w:val="both"/>
        <w:rPr>
          <w:rFonts w:ascii="Arial" w:hAnsi="Arial" w:cs="Arial"/>
        </w:rPr>
      </w:pPr>
      <w:r>
        <w:rPr>
          <w:rFonts w:ascii="Arial" w:hAnsi="Arial" w:cs="Arial"/>
        </w:rPr>
        <w:t>7</w:t>
      </w:r>
      <w:r w:rsidR="008C3FD0" w:rsidRPr="007E18A7">
        <w:rPr>
          <w:rFonts w:ascii="Arial" w:hAnsi="Arial" w:cs="Arial"/>
        </w:rPr>
        <w:t>.1. I pagamenti verranno disposti dall’Ente ed effettuati dal Tesoriere in base ad ordini di pagamento (mandati) individuali o collettivi emessi dall’Ente su moduli appositamente predisposti</w:t>
      </w:r>
      <w:r w:rsidR="00B0264D" w:rsidRPr="007E18A7">
        <w:rPr>
          <w:rFonts w:ascii="Arial" w:hAnsi="Arial" w:cs="Arial"/>
        </w:rPr>
        <w:t>,</w:t>
      </w:r>
      <w:r w:rsidR="008C3FD0" w:rsidRPr="007E18A7">
        <w:rPr>
          <w:rFonts w:ascii="Arial" w:hAnsi="Arial" w:cs="Arial"/>
        </w:rPr>
        <w:t xml:space="preserve"> numerati progressivamente e firmati dal Responsabile del Servizio Finanziario o da altro dipendente autorizzato, così come individuato nel Regolamento di Contabilità, ed in caso di sua assenza o impedimento da altri dipendenti dell’Ente appositamente del</w:t>
      </w:r>
      <w:r w:rsidR="00F17ED7" w:rsidRPr="007E18A7">
        <w:rPr>
          <w:rFonts w:ascii="Arial" w:hAnsi="Arial" w:cs="Arial"/>
        </w:rPr>
        <w:t>egati o abilitati a sostituirlo.</w:t>
      </w:r>
    </w:p>
    <w:p w:rsidR="008C3FD0" w:rsidRPr="007E18A7" w:rsidRDefault="008C3FD0" w:rsidP="001F4345">
      <w:pPr>
        <w:jc w:val="both"/>
        <w:rPr>
          <w:rFonts w:ascii="Arial" w:hAnsi="Arial" w:cs="Arial"/>
        </w:rPr>
      </w:pPr>
    </w:p>
    <w:p w:rsidR="008C3FD0" w:rsidRPr="007E18A7" w:rsidRDefault="009919B1" w:rsidP="001F4345">
      <w:pPr>
        <w:jc w:val="both"/>
        <w:rPr>
          <w:rFonts w:ascii="Arial" w:hAnsi="Arial" w:cs="Arial"/>
        </w:rPr>
      </w:pPr>
      <w:r>
        <w:rPr>
          <w:rFonts w:ascii="Arial" w:hAnsi="Arial" w:cs="Arial"/>
        </w:rPr>
        <w:t>7</w:t>
      </w:r>
      <w:r w:rsidR="008C3FD0" w:rsidRPr="007E18A7">
        <w:rPr>
          <w:rFonts w:ascii="Arial" w:hAnsi="Arial" w:cs="Arial"/>
        </w:rPr>
        <w:t>.2 Il Tesoriere, anche in assenza della preventiva emissione del relativo mandato, effettua i pagamenti derivanti da:</w:t>
      </w:r>
    </w:p>
    <w:p w:rsidR="008C3FD0" w:rsidRPr="007E18A7" w:rsidRDefault="008C3FD0" w:rsidP="001F4345">
      <w:pPr>
        <w:jc w:val="both"/>
        <w:rPr>
          <w:rFonts w:ascii="Arial" w:hAnsi="Arial" w:cs="Arial"/>
        </w:rPr>
      </w:pPr>
      <w:r w:rsidRPr="007E18A7">
        <w:rPr>
          <w:rFonts w:ascii="Arial" w:hAnsi="Arial" w:cs="Arial"/>
        </w:rPr>
        <w:t>a) delegazioni di pagamento;</w:t>
      </w:r>
    </w:p>
    <w:p w:rsidR="008C3FD0" w:rsidRPr="007E18A7" w:rsidRDefault="008C3FD0" w:rsidP="001F4345">
      <w:pPr>
        <w:jc w:val="both"/>
        <w:rPr>
          <w:rFonts w:ascii="Arial" w:hAnsi="Arial" w:cs="Arial"/>
        </w:rPr>
      </w:pPr>
      <w:r w:rsidRPr="007E18A7">
        <w:rPr>
          <w:rFonts w:ascii="Arial" w:hAnsi="Arial" w:cs="Arial"/>
        </w:rPr>
        <w:t>b) obblighi tributari e somme iscritte a ruolo;</w:t>
      </w:r>
    </w:p>
    <w:p w:rsidR="008C3FD0" w:rsidRPr="007E18A7" w:rsidRDefault="008C3FD0" w:rsidP="001F4345">
      <w:pPr>
        <w:jc w:val="both"/>
        <w:rPr>
          <w:rFonts w:ascii="Arial" w:hAnsi="Arial" w:cs="Arial"/>
        </w:rPr>
      </w:pPr>
      <w:r w:rsidRPr="007E18A7">
        <w:rPr>
          <w:rFonts w:ascii="Arial" w:hAnsi="Arial" w:cs="Arial"/>
        </w:rPr>
        <w:lastRenderedPageBreak/>
        <w:t xml:space="preserve">c) ordinanze di assegnazione – ed eventuali oneri conseguenti – emesse a seguito delle procedure di esecuzione forzata di cui all’art. 159 del </w:t>
      </w:r>
      <w:proofErr w:type="spellStart"/>
      <w:r w:rsidR="00B0264D" w:rsidRPr="007E18A7">
        <w:rPr>
          <w:rFonts w:ascii="Arial" w:hAnsi="Arial" w:cs="Arial"/>
        </w:rPr>
        <w:t>d</w:t>
      </w:r>
      <w:r w:rsidRPr="007E18A7">
        <w:rPr>
          <w:rFonts w:ascii="Arial" w:hAnsi="Arial" w:cs="Arial"/>
        </w:rPr>
        <w:t>.Lgs.</w:t>
      </w:r>
      <w:r w:rsidR="00B0264D" w:rsidRPr="007E18A7">
        <w:rPr>
          <w:rFonts w:ascii="Arial" w:hAnsi="Arial" w:cs="Arial"/>
        </w:rPr>
        <w:t>n</w:t>
      </w:r>
      <w:proofErr w:type="spellEnd"/>
      <w:r w:rsidR="00B0264D" w:rsidRPr="007E18A7">
        <w:rPr>
          <w:rFonts w:ascii="Arial" w:hAnsi="Arial" w:cs="Arial"/>
        </w:rPr>
        <w:t xml:space="preserve">. </w:t>
      </w:r>
      <w:r w:rsidRPr="007E18A7">
        <w:rPr>
          <w:rFonts w:ascii="Arial" w:hAnsi="Arial" w:cs="Arial"/>
        </w:rPr>
        <w:t>267/</w:t>
      </w:r>
      <w:r w:rsidR="00B0264D" w:rsidRPr="007E18A7">
        <w:rPr>
          <w:rFonts w:ascii="Arial" w:hAnsi="Arial" w:cs="Arial"/>
        </w:rPr>
        <w:t>20</w:t>
      </w:r>
      <w:r w:rsidRPr="007E18A7">
        <w:rPr>
          <w:rFonts w:ascii="Arial" w:hAnsi="Arial" w:cs="Arial"/>
        </w:rPr>
        <w:t>00;</w:t>
      </w:r>
    </w:p>
    <w:p w:rsidR="008C3FD0" w:rsidRPr="007E18A7" w:rsidRDefault="008C3FD0" w:rsidP="001F4345">
      <w:pPr>
        <w:jc w:val="both"/>
        <w:rPr>
          <w:rFonts w:ascii="Arial" w:hAnsi="Arial" w:cs="Arial"/>
        </w:rPr>
      </w:pPr>
      <w:r w:rsidRPr="007E18A7">
        <w:rPr>
          <w:rFonts w:ascii="Arial" w:hAnsi="Arial" w:cs="Arial"/>
        </w:rPr>
        <w:t>d) ogni altro pagamento la cui effettuazione è imposta da specifiche disposizioni di legge;</w:t>
      </w:r>
    </w:p>
    <w:p w:rsidR="008C3FD0" w:rsidRPr="007E18A7" w:rsidRDefault="008C3FD0" w:rsidP="001F4345">
      <w:pPr>
        <w:jc w:val="both"/>
        <w:rPr>
          <w:rFonts w:ascii="Arial" w:hAnsi="Arial" w:cs="Arial"/>
        </w:rPr>
      </w:pPr>
      <w:r w:rsidRPr="007E18A7">
        <w:rPr>
          <w:rFonts w:ascii="Arial" w:hAnsi="Arial" w:cs="Arial"/>
        </w:rPr>
        <w:t>e) spese fisse o ricorrenti, canoni di utenza o rate assicurative, dietro specifica richiesta presentata a firma delle persone autorizzate a sottoscrivere i mandati.</w:t>
      </w:r>
    </w:p>
    <w:p w:rsidR="008C3FD0" w:rsidRPr="007E18A7" w:rsidRDefault="008C3FD0" w:rsidP="001F4345">
      <w:pPr>
        <w:jc w:val="both"/>
        <w:rPr>
          <w:rFonts w:ascii="Arial" w:hAnsi="Arial" w:cs="Arial"/>
        </w:rPr>
      </w:pPr>
      <w:r w:rsidRPr="007E18A7">
        <w:rPr>
          <w:rFonts w:ascii="Arial" w:hAnsi="Arial" w:cs="Arial"/>
        </w:rPr>
        <w:t xml:space="preserve">Le relative quietanze costituiscono “carte contabili” e riconoscono al Tesoriere il diritto ad ottenere il discarico dei relativi pagamenti. Gli ordinativi a copertura di dette spese devono essere emessi entro quindici giorni e, comunque, entro il termine del mese in corso; devono, altresì, riportare l’annotazione:”a copertura del sospeso n. </w:t>
      </w:r>
      <w:r w:rsidR="003B13E5" w:rsidRPr="007E18A7">
        <w:rPr>
          <w:rFonts w:ascii="Arial" w:hAnsi="Arial" w:cs="Arial"/>
        </w:rPr>
        <w:t>...................</w:t>
      </w:r>
      <w:r w:rsidRPr="007E18A7">
        <w:rPr>
          <w:rFonts w:ascii="Arial" w:hAnsi="Arial" w:cs="Arial"/>
        </w:rPr>
        <w:t>”, rilevato dai dati comunicati dal Tesoriere.</w:t>
      </w:r>
    </w:p>
    <w:p w:rsidR="008C3FD0" w:rsidRPr="007E18A7" w:rsidRDefault="008C3FD0" w:rsidP="001F4345">
      <w:pPr>
        <w:jc w:val="both"/>
        <w:rPr>
          <w:rFonts w:ascii="Arial" w:hAnsi="Arial" w:cs="Arial"/>
        </w:rPr>
      </w:pPr>
    </w:p>
    <w:p w:rsidR="008C3FD0" w:rsidRPr="007E18A7" w:rsidRDefault="009919B1" w:rsidP="001F4345">
      <w:pPr>
        <w:jc w:val="both"/>
        <w:rPr>
          <w:rFonts w:ascii="Arial" w:hAnsi="Arial" w:cs="Arial"/>
        </w:rPr>
      </w:pPr>
      <w:r>
        <w:rPr>
          <w:rFonts w:ascii="Arial" w:hAnsi="Arial" w:cs="Arial"/>
        </w:rPr>
        <w:t>7</w:t>
      </w:r>
      <w:r w:rsidR="008C3FD0" w:rsidRPr="007E18A7">
        <w:rPr>
          <w:rFonts w:ascii="Arial" w:hAnsi="Arial" w:cs="Arial"/>
        </w:rPr>
        <w:t>.3. I beneficiari dei pagamenti saranno avvisati direttamente dall’Ente dopo l’avvenuta consegna dei relativi mandati al Tesoriere.</w:t>
      </w:r>
    </w:p>
    <w:p w:rsidR="008C3FD0" w:rsidRPr="007E18A7" w:rsidRDefault="008C3FD0" w:rsidP="001F4345">
      <w:pPr>
        <w:jc w:val="both"/>
        <w:rPr>
          <w:rFonts w:ascii="Arial" w:hAnsi="Arial" w:cs="Arial"/>
        </w:rPr>
      </w:pPr>
    </w:p>
    <w:p w:rsidR="008C3FD0" w:rsidRPr="007E18A7" w:rsidRDefault="009919B1" w:rsidP="001F4345">
      <w:pPr>
        <w:jc w:val="both"/>
        <w:rPr>
          <w:rFonts w:ascii="Arial" w:hAnsi="Arial" w:cs="Arial"/>
        </w:rPr>
      </w:pPr>
      <w:r>
        <w:rPr>
          <w:rFonts w:ascii="Arial" w:hAnsi="Arial" w:cs="Arial"/>
        </w:rPr>
        <w:t>7</w:t>
      </w:r>
      <w:r w:rsidR="008C3FD0" w:rsidRPr="007E18A7">
        <w:rPr>
          <w:rFonts w:ascii="Arial" w:hAnsi="Arial" w:cs="Arial"/>
        </w:rPr>
        <w:t>.4. Il Tesoriere esegue i pagamenti, per quanto attiene alla competenza, nei limiti del bilancio di previsione approvato ed eventuali successive variazioni, approvate e rese esecutive nelle forme di legge e, per quanto attiene ai residui</w:t>
      </w:r>
      <w:r w:rsidR="00C363D1">
        <w:rPr>
          <w:rFonts w:ascii="Arial" w:hAnsi="Arial" w:cs="Arial"/>
        </w:rPr>
        <w:t>, sino all’approvazione del bilancio</w:t>
      </w:r>
      <w:r w:rsidR="008C3FD0" w:rsidRPr="007E18A7">
        <w:rPr>
          <w:rFonts w:ascii="Arial" w:hAnsi="Arial" w:cs="Arial"/>
        </w:rPr>
        <w:t>, entro i limiti delle somme risultanti da apposito elenco fornito dall’Ente</w:t>
      </w:r>
      <w:r w:rsidR="00C363D1">
        <w:rPr>
          <w:rFonts w:ascii="Arial" w:hAnsi="Arial" w:cs="Arial"/>
        </w:rPr>
        <w:t xml:space="preserve"> ad inizio esercizio</w:t>
      </w:r>
      <w:r w:rsidR="008C3FD0" w:rsidRPr="007E18A7">
        <w:rPr>
          <w:rFonts w:ascii="Arial" w:hAnsi="Arial" w:cs="Arial"/>
        </w:rPr>
        <w:t>. I mandati di pagamento emessi in eccedenza</w:t>
      </w:r>
      <w:r w:rsidR="008C3FD0" w:rsidRPr="007E18A7">
        <w:rPr>
          <w:rFonts w:ascii="Arial" w:hAnsi="Arial" w:cs="Arial"/>
          <w:b/>
        </w:rPr>
        <w:t xml:space="preserve"> </w:t>
      </w:r>
      <w:r w:rsidR="008C3FD0" w:rsidRPr="007E18A7">
        <w:rPr>
          <w:rFonts w:ascii="Arial" w:hAnsi="Arial" w:cs="Arial"/>
        </w:rPr>
        <w:t>dei fondi stanziati in bilancio ed ai residui non devono essere ammessi al pagamento, non costituendo in tal caso titoli legittimi di discarico per il Tesoriere.</w:t>
      </w:r>
    </w:p>
    <w:p w:rsidR="008C3FD0" w:rsidRPr="007E18A7" w:rsidRDefault="008C3FD0" w:rsidP="001F4345">
      <w:pPr>
        <w:jc w:val="both"/>
        <w:rPr>
          <w:rFonts w:ascii="Arial" w:hAnsi="Arial" w:cs="Arial"/>
        </w:rPr>
      </w:pPr>
    </w:p>
    <w:p w:rsidR="008C3FD0" w:rsidRPr="007E18A7" w:rsidRDefault="009919B1" w:rsidP="001F4345">
      <w:pPr>
        <w:jc w:val="both"/>
        <w:rPr>
          <w:rFonts w:ascii="Arial" w:hAnsi="Arial" w:cs="Arial"/>
        </w:rPr>
      </w:pPr>
      <w:r>
        <w:rPr>
          <w:rFonts w:ascii="Arial" w:hAnsi="Arial" w:cs="Arial"/>
        </w:rPr>
        <w:t>7</w:t>
      </w:r>
      <w:r w:rsidR="008C3FD0" w:rsidRPr="007E18A7">
        <w:rPr>
          <w:rFonts w:ascii="Arial" w:hAnsi="Arial" w:cs="Arial"/>
        </w:rPr>
        <w:t>.5. I mandati di pagamento dovranno contenere</w:t>
      </w:r>
      <w:r w:rsidR="00A03935">
        <w:rPr>
          <w:rFonts w:ascii="Arial" w:hAnsi="Arial" w:cs="Arial"/>
        </w:rPr>
        <w:t xml:space="preserve"> tutti</w:t>
      </w:r>
      <w:r w:rsidR="008C3FD0" w:rsidRPr="007E18A7">
        <w:rPr>
          <w:rFonts w:ascii="Arial" w:hAnsi="Arial" w:cs="Arial"/>
        </w:rPr>
        <w:t xml:space="preserve"> gli elementi previsti </w:t>
      </w:r>
      <w:r w:rsidR="00A03935">
        <w:rPr>
          <w:rFonts w:ascii="Arial" w:hAnsi="Arial" w:cs="Arial"/>
        </w:rPr>
        <w:t>dall’ordinamento contabile</w:t>
      </w:r>
      <w:r w:rsidR="008C3FD0" w:rsidRPr="007E18A7">
        <w:rPr>
          <w:rFonts w:ascii="Arial" w:hAnsi="Arial" w:cs="Arial"/>
        </w:rPr>
        <w:t xml:space="preserve"> ed in particolare:</w:t>
      </w:r>
    </w:p>
    <w:p w:rsidR="008C3FD0" w:rsidRPr="007E18A7" w:rsidRDefault="008C3FD0" w:rsidP="001F4345">
      <w:pPr>
        <w:numPr>
          <w:ilvl w:val="0"/>
          <w:numId w:val="2"/>
        </w:numPr>
        <w:tabs>
          <w:tab w:val="num" w:pos="720"/>
        </w:tabs>
        <w:ind w:left="720" w:hanging="360"/>
        <w:jc w:val="both"/>
        <w:outlineLvl w:val="0"/>
        <w:rPr>
          <w:rFonts w:ascii="Arial" w:hAnsi="Arial" w:cs="Arial"/>
        </w:rPr>
      </w:pPr>
      <w:r w:rsidRPr="007E18A7">
        <w:rPr>
          <w:rFonts w:ascii="Arial" w:hAnsi="Arial" w:cs="Arial"/>
        </w:rPr>
        <w:t>la denominazione dell’Ente;</w:t>
      </w:r>
    </w:p>
    <w:p w:rsidR="008C3FD0" w:rsidRPr="007E18A7" w:rsidRDefault="008C3FD0" w:rsidP="001F4345">
      <w:pPr>
        <w:numPr>
          <w:ilvl w:val="0"/>
          <w:numId w:val="2"/>
        </w:numPr>
        <w:tabs>
          <w:tab w:val="num" w:pos="720"/>
        </w:tabs>
        <w:ind w:left="720" w:hanging="360"/>
        <w:jc w:val="both"/>
        <w:outlineLvl w:val="0"/>
        <w:rPr>
          <w:rFonts w:ascii="Arial" w:hAnsi="Arial" w:cs="Arial"/>
        </w:rPr>
      </w:pPr>
      <w:r w:rsidRPr="007E18A7">
        <w:rPr>
          <w:rFonts w:ascii="Arial" w:hAnsi="Arial" w:cs="Arial"/>
        </w:rPr>
        <w:t xml:space="preserve">il numero progressivo del mandato per esercizio finanziario; </w:t>
      </w:r>
    </w:p>
    <w:p w:rsidR="008C3FD0" w:rsidRPr="007E18A7" w:rsidRDefault="008C3FD0" w:rsidP="001F4345">
      <w:pPr>
        <w:numPr>
          <w:ilvl w:val="0"/>
          <w:numId w:val="2"/>
        </w:numPr>
        <w:tabs>
          <w:tab w:val="num" w:pos="720"/>
        </w:tabs>
        <w:ind w:left="720" w:hanging="360"/>
        <w:jc w:val="both"/>
        <w:outlineLvl w:val="0"/>
        <w:rPr>
          <w:rFonts w:ascii="Arial" w:hAnsi="Arial" w:cs="Arial"/>
        </w:rPr>
      </w:pPr>
      <w:r w:rsidRPr="007E18A7">
        <w:rPr>
          <w:rFonts w:ascii="Arial" w:hAnsi="Arial" w:cs="Arial"/>
        </w:rPr>
        <w:t xml:space="preserve">la data di emissione; </w:t>
      </w:r>
    </w:p>
    <w:p w:rsidR="008C3FD0" w:rsidRDefault="00C633FA" w:rsidP="001F4345">
      <w:pPr>
        <w:numPr>
          <w:ilvl w:val="0"/>
          <w:numId w:val="2"/>
        </w:numPr>
        <w:tabs>
          <w:tab w:val="num" w:pos="720"/>
        </w:tabs>
        <w:ind w:left="720" w:hanging="360"/>
        <w:jc w:val="both"/>
        <w:outlineLvl w:val="0"/>
        <w:rPr>
          <w:rFonts w:ascii="Arial" w:hAnsi="Arial" w:cs="Arial"/>
        </w:rPr>
      </w:pPr>
      <w:r>
        <w:rPr>
          <w:rFonts w:ascii="Arial" w:hAnsi="Arial" w:cs="Arial"/>
        </w:rPr>
        <w:t>il capitolo di bilancio</w:t>
      </w:r>
      <w:r w:rsidR="008C3FD0" w:rsidRPr="007E18A7">
        <w:rPr>
          <w:rFonts w:ascii="Arial" w:hAnsi="Arial" w:cs="Arial"/>
        </w:rPr>
        <w:t xml:space="preserve"> quale la spesa è allocata e la relativa disponibilità distintamente per competenza o residui; </w:t>
      </w:r>
    </w:p>
    <w:p w:rsidR="007E18A7" w:rsidRPr="007E18A7" w:rsidRDefault="00A03935" w:rsidP="001F4345">
      <w:pPr>
        <w:numPr>
          <w:ilvl w:val="0"/>
          <w:numId w:val="2"/>
        </w:numPr>
        <w:tabs>
          <w:tab w:val="num" w:pos="720"/>
        </w:tabs>
        <w:ind w:left="720" w:hanging="360"/>
        <w:jc w:val="both"/>
        <w:outlineLvl w:val="0"/>
        <w:rPr>
          <w:rFonts w:ascii="Arial" w:hAnsi="Arial" w:cs="Arial"/>
        </w:rPr>
      </w:pPr>
      <w:r>
        <w:rPr>
          <w:rFonts w:ascii="Arial" w:hAnsi="Arial" w:cs="Arial"/>
        </w:rPr>
        <w:t>la codifica della transazione elementare</w:t>
      </w:r>
      <w:r w:rsidR="007E18A7">
        <w:rPr>
          <w:rFonts w:ascii="Arial" w:hAnsi="Arial" w:cs="Arial"/>
        </w:rPr>
        <w:t>;</w:t>
      </w:r>
    </w:p>
    <w:p w:rsidR="008C3FD0" w:rsidRPr="007E18A7" w:rsidRDefault="008C3FD0" w:rsidP="001F4345">
      <w:pPr>
        <w:numPr>
          <w:ilvl w:val="0"/>
          <w:numId w:val="2"/>
        </w:numPr>
        <w:tabs>
          <w:tab w:val="num" w:pos="720"/>
        </w:tabs>
        <w:ind w:left="720" w:hanging="360"/>
        <w:jc w:val="both"/>
        <w:outlineLvl w:val="0"/>
        <w:rPr>
          <w:rFonts w:ascii="Arial" w:hAnsi="Arial" w:cs="Arial"/>
        </w:rPr>
      </w:pPr>
      <w:r w:rsidRPr="007E18A7">
        <w:rPr>
          <w:rFonts w:ascii="Arial" w:hAnsi="Arial" w:cs="Arial"/>
        </w:rPr>
        <w:t xml:space="preserve">la codifica e l’indicazione del creditore e, se si tratta di persona diversa, del soggetto tenuto a rilasciare quietanza, nonché, ove richiesto, il relativo codice fiscale o la partita Iva; </w:t>
      </w:r>
    </w:p>
    <w:p w:rsidR="008C3FD0" w:rsidRPr="007E18A7" w:rsidRDefault="008C3FD0" w:rsidP="001F4345">
      <w:pPr>
        <w:numPr>
          <w:ilvl w:val="0"/>
          <w:numId w:val="2"/>
        </w:numPr>
        <w:tabs>
          <w:tab w:val="num" w:pos="720"/>
        </w:tabs>
        <w:ind w:left="720" w:hanging="360"/>
        <w:jc w:val="both"/>
        <w:outlineLvl w:val="0"/>
        <w:rPr>
          <w:rFonts w:ascii="Arial" w:hAnsi="Arial" w:cs="Arial"/>
        </w:rPr>
      </w:pPr>
      <w:r w:rsidRPr="007E18A7">
        <w:rPr>
          <w:rFonts w:ascii="Arial" w:hAnsi="Arial" w:cs="Arial"/>
        </w:rPr>
        <w:t xml:space="preserve">l’ammontare della somma dovuta e la scadenza, qualora sia prevista dalla legge o sia stata concordata col creditore; </w:t>
      </w:r>
    </w:p>
    <w:p w:rsidR="008C3FD0" w:rsidRPr="007E18A7" w:rsidRDefault="008C3FD0" w:rsidP="001F4345">
      <w:pPr>
        <w:numPr>
          <w:ilvl w:val="0"/>
          <w:numId w:val="2"/>
        </w:numPr>
        <w:tabs>
          <w:tab w:val="num" w:pos="720"/>
        </w:tabs>
        <w:ind w:left="720" w:hanging="360"/>
        <w:jc w:val="both"/>
        <w:outlineLvl w:val="0"/>
        <w:rPr>
          <w:rFonts w:ascii="Arial" w:hAnsi="Arial" w:cs="Arial"/>
        </w:rPr>
      </w:pPr>
      <w:r w:rsidRPr="007E18A7">
        <w:rPr>
          <w:rFonts w:ascii="Arial" w:hAnsi="Arial" w:cs="Arial"/>
        </w:rPr>
        <w:t xml:space="preserve">la causale e gli estremi dell’atto esecutivo che legittima l’erogazione della spesa; </w:t>
      </w:r>
    </w:p>
    <w:p w:rsidR="008C3FD0" w:rsidRPr="007E18A7" w:rsidRDefault="008C3FD0" w:rsidP="001F4345">
      <w:pPr>
        <w:numPr>
          <w:ilvl w:val="0"/>
          <w:numId w:val="2"/>
        </w:numPr>
        <w:tabs>
          <w:tab w:val="num" w:pos="720"/>
        </w:tabs>
        <w:ind w:left="720" w:hanging="360"/>
        <w:jc w:val="both"/>
        <w:outlineLvl w:val="0"/>
        <w:rPr>
          <w:rFonts w:ascii="Arial" w:hAnsi="Arial" w:cs="Arial"/>
        </w:rPr>
      </w:pPr>
      <w:r w:rsidRPr="007E18A7">
        <w:rPr>
          <w:rFonts w:ascii="Arial" w:hAnsi="Arial" w:cs="Arial"/>
        </w:rPr>
        <w:t xml:space="preserve">le modalità di pagamento; </w:t>
      </w:r>
    </w:p>
    <w:p w:rsidR="009919B1" w:rsidRDefault="00A03935" w:rsidP="001F4345">
      <w:pPr>
        <w:numPr>
          <w:ilvl w:val="0"/>
          <w:numId w:val="2"/>
        </w:numPr>
        <w:tabs>
          <w:tab w:val="num" w:pos="720"/>
        </w:tabs>
        <w:ind w:left="720" w:hanging="360"/>
        <w:jc w:val="both"/>
        <w:outlineLvl w:val="0"/>
        <w:rPr>
          <w:rFonts w:ascii="Arial" w:hAnsi="Arial" w:cs="Arial"/>
        </w:rPr>
      </w:pPr>
      <w:r>
        <w:rPr>
          <w:rFonts w:ascii="Arial" w:hAnsi="Arial" w:cs="Arial"/>
        </w:rPr>
        <w:t>i</w:t>
      </w:r>
      <w:r w:rsidR="008C3FD0" w:rsidRPr="007E18A7">
        <w:rPr>
          <w:rFonts w:ascii="Arial" w:hAnsi="Arial" w:cs="Arial"/>
        </w:rPr>
        <w:t xml:space="preserve"> vincoli di destinazione</w:t>
      </w:r>
      <w:r>
        <w:rPr>
          <w:rFonts w:ascii="Arial" w:hAnsi="Arial" w:cs="Arial"/>
        </w:rPr>
        <w:t xml:space="preserve"> delle somme</w:t>
      </w:r>
      <w:r w:rsidR="009919B1">
        <w:rPr>
          <w:rFonts w:ascii="Arial" w:hAnsi="Arial" w:cs="Arial"/>
        </w:rPr>
        <w:t>;</w:t>
      </w:r>
    </w:p>
    <w:p w:rsidR="008C3FD0" w:rsidRPr="007E18A7" w:rsidRDefault="009919B1" w:rsidP="001F4345">
      <w:pPr>
        <w:numPr>
          <w:ilvl w:val="0"/>
          <w:numId w:val="2"/>
        </w:numPr>
        <w:tabs>
          <w:tab w:val="num" w:pos="720"/>
        </w:tabs>
        <w:ind w:left="720" w:hanging="360"/>
        <w:jc w:val="both"/>
        <w:outlineLvl w:val="0"/>
        <w:rPr>
          <w:rFonts w:ascii="Arial" w:hAnsi="Arial" w:cs="Arial"/>
        </w:rPr>
      </w:pPr>
      <w:r>
        <w:rPr>
          <w:rFonts w:ascii="Arial" w:hAnsi="Arial" w:cs="Arial"/>
        </w:rPr>
        <w:t xml:space="preserve">il codice </w:t>
      </w:r>
      <w:proofErr w:type="spellStart"/>
      <w:r>
        <w:rPr>
          <w:rFonts w:ascii="Arial" w:hAnsi="Arial" w:cs="Arial"/>
        </w:rPr>
        <w:t>sipoe</w:t>
      </w:r>
      <w:proofErr w:type="spellEnd"/>
      <w:r w:rsidR="008C3FD0" w:rsidRPr="007E18A7">
        <w:rPr>
          <w:rFonts w:ascii="Arial" w:hAnsi="Arial" w:cs="Arial"/>
        </w:rPr>
        <w:t xml:space="preserve">. </w:t>
      </w:r>
    </w:p>
    <w:p w:rsidR="007E18A7" w:rsidRDefault="007E18A7" w:rsidP="001F4345">
      <w:pPr>
        <w:jc w:val="both"/>
        <w:rPr>
          <w:rFonts w:ascii="Arial" w:hAnsi="Arial" w:cs="Arial"/>
        </w:rPr>
      </w:pPr>
    </w:p>
    <w:p w:rsidR="008C3FD0" w:rsidRPr="007E18A7" w:rsidRDefault="00293743" w:rsidP="001F4345">
      <w:pPr>
        <w:jc w:val="both"/>
        <w:rPr>
          <w:rFonts w:ascii="Arial" w:hAnsi="Arial" w:cs="Arial"/>
        </w:rPr>
      </w:pPr>
      <w:r>
        <w:rPr>
          <w:rFonts w:ascii="Arial" w:hAnsi="Arial" w:cs="Arial"/>
        </w:rPr>
        <w:t>7</w:t>
      </w:r>
      <w:r w:rsidR="008C3FD0" w:rsidRPr="007E18A7">
        <w:rPr>
          <w:rFonts w:ascii="Arial" w:hAnsi="Arial" w:cs="Arial"/>
        </w:rPr>
        <w:t>.6. L’Ente per consentire al Tesoriere l’aggiornamento delle annotazioni di vincolo sulla contabilità speciale si impegna ad apporre sul mandato di pagamento relativo a spese a specifica destinazione apposita annotazione che equivale ad ordine di svincolo del corrispondente importo sulla contabilità speciale.</w:t>
      </w:r>
    </w:p>
    <w:p w:rsidR="008C3FD0" w:rsidRPr="007E18A7" w:rsidRDefault="008C3FD0" w:rsidP="001F4345">
      <w:pPr>
        <w:jc w:val="both"/>
        <w:rPr>
          <w:rFonts w:ascii="Arial" w:hAnsi="Arial" w:cs="Arial"/>
        </w:rPr>
      </w:pPr>
    </w:p>
    <w:p w:rsidR="008C3FD0" w:rsidRPr="007E18A7" w:rsidRDefault="00293743" w:rsidP="001F4345">
      <w:pPr>
        <w:jc w:val="both"/>
        <w:rPr>
          <w:rFonts w:ascii="Arial" w:hAnsi="Arial" w:cs="Arial"/>
        </w:rPr>
      </w:pPr>
      <w:r>
        <w:rPr>
          <w:rFonts w:ascii="Arial" w:hAnsi="Arial" w:cs="Arial"/>
        </w:rPr>
        <w:t>7</w:t>
      </w:r>
      <w:r w:rsidR="008C3FD0" w:rsidRPr="007E18A7">
        <w:rPr>
          <w:rFonts w:ascii="Arial" w:hAnsi="Arial" w:cs="Arial"/>
        </w:rPr>
        <w:t>.7. Il Tesoriere non può dar corso al pagamento di mandati che siano privi delle indicazi</w:t>
      </w:r>
      <w:r w:rsidR="00264F4A" w:rsidRPr="007E18A7">
        <w:rPr>
          <w:rFonts w:ascii="Arial" w:hAnsi="Arial" w:cs="Arial"/>
        </w:rPr>
        <w:t>oni di cui al precedente punto 8</w:t>
      </w:r>
      <w:r w:rsidR="008C3FD0" w:rsidRPr="007E18A7">
        <w:rPr>
          <w:rFonts w:ascii="Arial" w:hAnsi="Arial" w:cs="Arial"/>
        </w:rPr>
        <w:t>.5., non sottoscritti da persona autorizzata o che presentino abrasioni o cancellature nell’indicazione della somma o del nome del creditore ovvero discordanza tra la somma scritta in lettere e quella scritta in cifre.</w:t>
      </w:r>
    </w:p>
    <w:p w:rsidR="00334DE4" w:rsidRDefault="00334DE4" w:rsidP="001F4345">
      <w:pPr>
        <w:jc w:val="both"/>
        <w:rPr>
          <w:rFonts w:ascii="Arial" w:hAnsi="Arial" w:cs="Arial"/>
        </w:rPr>
      </w:pPr>
    </w:p>
    <w:p w:rsidR="00334DE4" w:rsidRPr="007E18A7" w:rsidRDefault="00293743" w:rsidP="001F4345">
      <w:pPr>
        <w:jc w:val="both"/>
        <w:rPr>
          <w:rFonts w:ascii="Arial" w:hAnsi="Arial" w:cs="Arial"/>
        </w:rPr>
      </w:pPr>
      <w:r>
        <w:rPr>
          <w:rFonts w:ascii="Arial" w:hAnsi="Arial" w:cs="Arial"/>
        </w:rPr>
        <w:t>7</w:t>
      </w:r>
      <w:r w:rsidR="00334DE4" w:rsidRPr="007E18A7">
        <w:rPr>
          <w:rFonts w:ascii="Arial" w:hAnsi="Arial" w:cs="Arial"/>
        </w:rPr>
        <w:t xml:space="preserve">.8. Durante l’esercizio provvisorio il Tesoriere effettuerà i pagamenti ai sensi dell’art. 163, comma 1, del </w:t>
      </w:r>
      <w:r w:rsidR="00B21EF2" w:rsidRPr="007E18A7">
        <w:rPr>
          <w:rFonts w:ascii="Arial" w:hAnsi="Arial" w:cs="Arial"/>
        </w:rPr>
        <w:t>d</w:t>
      </w:r>
      <w:r w:rsidR="00334DE4" w:rsidRPr="007E18A7">
        <w:rPr>
          <w:rFonts w:ascii="Arial" w:hAnsi="Arial" w:cs="Arial"/>
        </w:rPr>
        <w:t xml:space="preserve">. </w:t>
      </w:r>
      <w:proofErr w:type="spellStart"/>
      <w:r w:rsidR="00334DE4" w:rsidRPr="007E18A7">
        <w:rPr>
          <w:rFonts w:ascii="Arial" w:hAnsi="Arial" w:cs="Arial"/>
        </w:rPr>
        <w:t>Lgs</w:t>
      </w:r>
      <w:proofErr w:type="spellEnd"/>
      <w:r w:rsidR="00334DE4" w:rsidRPr="007E18A7">
        <w:rPr>
          <w:rFonts w:ascii="Arial" w:hAnsi="Arial" w:cs="Arial"/>
        </w:rPr>
        <w:t>. n. 267/</w:t>
      </w:r>
      <w:r w:rsidR="00B21EF2" w:rsidRPr="007E18A7">
        <w:rPr>
          <w:rFonts w:ascii="Arial" w:hAnsi="Arial" w:cs="Arial"/>
        </w:rPr>
        <w:t>20</w:t>
      </w:r>
      <w:r w:rsidR="00334DE4" w:rsidRPr="007E18A7">
        <w:rPr>
          <w:rFonts w:ascii="Arial" w:hAnsi="Arial" w:cs="Arial"/>
        </w:rPr>
        <w:t xml:space="preserve">00. Il Tesoriere provvederà altresì ad effettuare i pagamenti ai sensi del comma 2 dell’art. 163 del </w:t>
      </w:r>
      <w:r w:rsidR="00B21EF2" w:rsidRPr="007E18A7">
        <w:rPr>
          <w:rFonts w:ascii="Arial" w:hAnsi="Arial" w:cs="Arial"/>
        </w:rPr>
        <w:t>d</w:t>
      </w:r>
      <w:r w:rsidR="00334DE4" w:rsidRPr="007E18A7">
        <w:rPr>
          <w:rFonts w:ascii="Arial" w:hAnsi="Arial" w:cs="Arial"/>
        </w:rPr>
        <w:t xml:space="preserve">. </w:t>
      </w:r>
      <w:proofErr w:type="spellStart"/>
      <w:r w:rsidR="00334DE4" w:rsidRPr="007E18A7">
        <w:rPr>
          <w:rFonts w:ascii="Arial" w:hAnsi="Arial" w:cs="Arial"/>
        </w:rPr>
        <w:t>Lgs</w:t>
      </w:r>
      <w:proofErr w:type="spellEnd"/>
      <w:r w:rsidR="00334DE4" w:rsidRPr="007E18A7">
        <w:rPr>
          <w:rFonts w:ascii="Arial" w:hAnsi="Arial" w:cs="Arial"/>
        </w:rPr>
        <w:t>. n. 267/</w:t>
      </w:r>
      <w:r w:rsidR="00B21EF2" w:rsidRPr="007E18A7">
        <w:rPr>
          <w:rFonts w:ascii="Arial" w:hAnsi="Arial" w:cs="Arial"/>
        </w:rPr>
        <w:t>20</w:t>
      </w:r>
      <w:r w:rsidR="00334DE4" w:rsidRPr="007E18A7">
        <w:rPr>
          <w:rFonts w:ascii="Arial" w:hAnsi="Arial" w:cs="Arial"/>
        </w:rPr>
        <w:t xml:space="preserve">00 in mancanza della deliberazione del </w:t>
      </w:r>
      <w:r w:rsidR="00B21EF2" w:rsidRPr="007E18A7">
        <w:rPr>
          <w:rFonts w:ascii="Arial" w:hAnsi="Arial" w:cs="Arial"/>
        </w:rPr>
        <w:t>b</w:t>
      </w:r>
      <w:r w:rsidR="00334DE4" w:rsidRPr="007E18A7">
        <w:rPr>
          <w:rFonts w:ascii="Arial" w:hAnsi="Arial" w:cs="Arial"/>
        </w:rPr>
        <w:t>ilancio di previsione e durante la gestione provvisoria limitatamente all’assolvimento delle obbligazioni già assunte.</w:t>
      </w:r>
    </w:p>
    <w:p w:rsidR="008C3FD0" w:rsidRDefault="008C3FD0" w:rsidP="001F4345">
      <w:pPr>
        <w:jc w:val="both"/>
        <w:rPr>
          <w:rFonts w:ascii="Arial" w:hAnsi="Arial" w:cs="Arial"/>
        </w:rPr>
      </w:pPr>
    </w:p>
    <w:p w:rsidR="007E18A7" w:rsidRPr="007E18A7" w:rsidRDefault="007E18A7" w:rsidP="001F4345">
      <w:pPr>
        <w:jc w:val="both"/>
        <w:rPr>
          <w:rFonts w:ascii="Arial" w:hAnsi="Arial" w:cs="Arial"/>
        </w:rPr>
      </w:pPr>
    </w:p>
    <w:p w:rsidR="009F739B" w:rsidRPr="007E18A7" w:rsidRDefault="009F739B" w:rsidP="001F4345">
      <w:pPr>
        <w:ind w:left="1050" w:hanging="1050"/>
        <w:jc w:val="both"/>
        <w:rPr>
          <w:rFonts w:ascii="Arial" w:hAnsi="Arial" w:cs="Arial"/>
          <w:b/>
        </w:rPr>
      </w:pPr>
      <w:r w:rsidRPr="007E18A7">
        <w:rPr>
          <w:rFonts w:ascii="Arial" w:hAnsi="Arial" w:cs="Arial"/>
          <w:b/>
        </w:rPr>
        <w:t xml:space="preserve">ART. </w:t>
      </w:r>
      <w:r w:rsidR="00293743">
        <w:rPr>
          <w:rFonts w:ascii="Arial" w:hAnsi="Arial" w:cs="Arial"/>
          <w:b/>
        </w:rPr>
        <w:t>8</w:t>
      </w:r>
      <w:r w:rsidRPr="007E18A7">
        <w:rPr>
          <w:rFonts w:ascii="Arial" w:hAnsi="Arial" w:cs="Arial"/>
          <w:b/>
        </w:rPr>
        <w:t xml:space="preserve"> – MODALITA’ DI ESTINZIONE DEI MANDATI DI PAGAMENTO, TERMINI E CONDIZIONI ECONOMICHE</w:t>
      </w:r>
    </w:p>
    <w:p w:rsidR="008C3FD0" w:rsidRPr="007E18A7" w:rsidRDefault="00293743" w:rsidP="001F4345">
      <w:pPr>
        <w:jc w:val="both"/>
        <w:rPr>
          <w:rFonts w:ascii="Arial" w:hAnsi="Arial" w:cs="Arial"/>
        </w:rPr>
      </w:pPr>
      <w:r>
        <w:rPr>
          <w:rFonts w:ascii="Arial" w:hAnsi="Arial" w:cs="Arial"/>
        </w:rPr>
        <w:t>8</w:t>
      </w:r>
      <w:r w:rsidR="008C3FD0" w:rsidRPr="007E18A7">
        <w:rPr>
          <w:rFonts w:ascii="Arial" w:hAnsi="Arial" w:cs="Arial"/>
        </w:rPr>
        <w:t>.</w:t>
      </w:r>
      <w:r w:rsidR="009F739B" w:rsidRPr="007E18A7">
        <w:rPr>
          <w:rFonts w:ascii="Arial" w:hAnsi="Arial" w:cs="Arial"/>
        </w:rPr>
        <w:t>1</w:t>
      </w:r>
      <w:r w:rsidR="008C3FD0" w:rsidRPr="007E18A7">
        <w:rPr>
          <w:rFonts w:ascii="Arial" w:hAnsi="Arial" w:cs="Arial"/>
        </w:rPr>
        <w:t xml:space="preserve">. L’Ente </w:t>
      </w:r>
      <w:r w:rsidR="00FF6A73">
        <w:rPr>
          <w:rFonts w:ascii="Arial" w:hAnsi="Arial" w:cs="Arial"/>
        </w:rPr>
        <w:t>dovrà</w:t>
      </w:r>
      <w:r w:rsidR="008C3FD0" w:rsidRPr="007E18A7">
        <w:rPr>
          <w:rFonts w:ascii="Arial" w:hAnsi="Arial" w:cs="Arial"/>
        </w:rPr>
        <w:t xml:space="preserve"> disporre</w:t>
      </w:r>
      <w:r w:rsidR="00B21EF2" w:rsidRPr="007E18A7">
        <w:rPr>
          <w:rFonts w:ascii="Arial" w:hAnsi="Arial" w:cs="Arial"/>
        </w:rPr>
        <w:t>,</w:t>
      </w:r>
      <w:r w:rsidR="008C3FD0" w:rsidRPr="007E18A7">
        <w:rPr>
          <w:rFonts w:ascii="Arial" w:hAnsi="Arial" w:cs="Arial"/>
        </w:rPr>
        <w:t xml:space="preserve"> con espressa annotazione sui titoli</w:t>
      </w:r>
      <w:r w:rsidR="00B21EF2" w:rsidRPr="007E18A7">
        <w:rPr>
          <w:rFonts w:ascii="Arial" w:hAnsi="Arial" w:cs="Arial"/>
        </w:rPr>
        <w:t>,</w:t>
      </w:r>
      <w:r w:rsidR="008C3FD0" w:rsidRPr="007E18A7">
        <w:rPr>
          <w:rFonts w:ascii="Arial" w:hAnsi="Arial" w:cs="Arial"/>
        </w:rPr>
        <w:t xml:space="preserve"> che i mandati di pagamento vengano </w:t>
      </w:r>
      <w:r w:rsidR="00E2649D">
        <w:rPr>
          <w:rFonts w:ascii="Arial" w:hAnsi="Arial" w:cs="Arial"/>
        </w:rPr>
        <w:t xml:space="preserve">estinti con una delle seguenti </w:t>
      </w:r>
      <w:r w:rsidR="008C3FD0" w:rsidRPr="007E18A7">
        <w:rPr>
          <w:rFonts w:ascii="Arial" w:hAnsi="Arial" w:cs="Arial"/>
        </w:rPr>
        <w:t>modalità:</w:t>
      </w:r>
    </w:p>
    <w:p w:rsidR="008C3FD0" w:rsidRPr="007E18A7" w:rsidRDefault="00FF6A73" w:rsidP="001F4345">
      <w:pPr>
        <w:numPr>
          <w:ilvl w:val="0"/>
          <w:numId w:val="3"/>
        </w:numPr>
        <w:tabs>
          <w:tab w:val="num" w:pos="720"/>
        </w:tabs>
        <w:ind w:left="720" w:hanging="360"/>
        <w:jc w:val="both"/>
        <w:outlineLvl w:val="0"/>
        <w:rPr>
          <w:rFonts w:ascii="Arial" w:hAnsi="Arial" w:cs="Arial"/>
        </w:rPr>
      </w:pPr>
      <w:r>
        <w:rPr>
          <w:rFonts w:ascii="Arial" w:hAnsi="Arial" w:cs="Arial"/>
        </w:rPr>
        <w:t>rimessa diretta, nei limiti previsti dalla normativa vigente in materia;</w:t>
      </w:r>
    </w:p>
    <w:p w:rsidR="00FF4369" w:rsidRPr="007E18A7" w:rsidRDefault="008C3FD0" w:rsidP="001F4345">
      <w:pPr>
        <w:numPr>
          <w:ilvl w:val="0"/>
          <w:numId w:val="3"/>
        </w:numPr>
        <w:tabs>
          <w:tab w:val="num" w:pos="720"/>
        </w:tabs>
        <w:ind w:left="720" w:hanging="360"/>
        <w:jc w:val="both"/>
        <w:outlineLvl w:val="0"/>
        <w:rPr>
          <w:rFonts w:ascii="Arial" w:hAnsi="Arial" w:cs="Arial"/>
        </w:rPr>
      </w:pPr>
      <w:r w:rsidRPr="007E18A7">
        <w:rPr>
          <w:rFonts w:ascii="Arial" w:hAnsi="Arial" w:cs="Arial"/>
        </w:rPr>
        <w:t xml:space="preserve">accreditamento </w:t>
      </w:r>
      <w:r w:rsidR="00FF4369" w:rsidRPr="007E18A7">
        <w:rPr>
          <w:rFonts w:ascii="Arial" w:hAnsi="Arial" w:cs="Arial"/>
        </w:rPr>
        <w:t>su</w:t>
      </w:r>
      <w:r w:rsidRPr="007E18A7">
        <w:rPr>
          <w:rFonts w:ascii="Arial" w:hAnsi="Arial" w:cs="Arial"/>
        </w:rPr>
        <w:t xml:space="preserve"> c</w:t>
      </w:r>
      <w:r w:rsidR="00FF4369" w:rsidRPr="007E18A7">
        <w:rPr>
          <w:rFonts w:ascii="Arial" w:hAnsi="Arial" w:cs="Arial"/>
        </w:rPr>
        <w:t xml:space="preserve">onto </w:t>
      </w:r>
      <w:r w:rsidRPr="007E18A7">
        <w:rPr>
          <w:rFonts w:ascii="Arial" w:hAnsi="Arial" w:cs="Arial"/>
        </w:rPr>
        <w:t>c</w:t>
      </w:r>
      <w:r w:rsidR="00FF4369" w:rsidRPr="007E18A7">
        <w:rPr>
          <w:rFonts w:ascii="Arial" w:hAnsi="Arial" w:cs="Arial"/>
        </w:rPr>
        <w:t xml:space="preserve">orrente </w:t>
      </w:r>
      <w:r w:rsidRPr="007E18A7">
        <w:rPr>
          <w:rFonts w:ascii="Arial" w:hAnsi="Arial" w:cs="Arial"/>
        </w:rPr>
        <w:t xml:space="preserve">bancario </w:t>
      </w:r>
      <w:r w:rsidR="00FF4369" w:rsidRPr="007E18A7">
        <w:rPr>
          <w:rFonts w:ascii="Arial" w:hAnsi="Arial" w:cs="Arial"/>
        </w:rPr>
        <w:t>intestato al creditore;</w:t>
      </w:r>
    </w:p>
    <w:p w:rsidR="008C3FD0" w:rsidRPr="007E18A7" w:rsidRDefault="00FF4369" w:rsidP="001F4345">
      <w:pPr>
        <w:numPr>
          <w:ilvl w:val="0"/>
          <w:numId w:val="3"/>
        </w:numPr>
        <w:tabs>
          <w:tab w:val="num" w:pos="720"/>
        </w:tabs>
        <w:ind w:left="720" w:hanging="360"/>
        <w:jc w:val="both"/>
        <w:outlineLvl w:val="0"/>
        <w:rPr>
          <w:rFonts w:ascii="Arial" w:hAnsi="Arial" w:cs="Arial"/>
        </w:rPr>
      </w:pPr>
      <w:r w:rsidRPr="007E18A7">
        <w:rPr>
          <w:rFonts w:ascii="Arial" w:hAnsi="Arial" w:cs="Arial"/>
        </w:rPr>
        <w:t>versamento su conto corrente</w:t>
      </w:r>
      <w:r w:rsidR="008C3FD0" w:rsidRPr="007E18A7">
        <w:rPr>
          <w:rFonts w:ascii="Arial" w:hAnsi="Arial" w:cs="Arial"/>
        </w:rPr>
        <w:t xml:space="preserve"> postale intestato al creditore;</w:t>
      </w:r>
    </w:p>
    <w:p w:rsidR="008C3FD0" w:rsidRPr="007E18A7" w:rsidRDefault="008C3FD0" w:rsidP="001F4345">
      <w:pPr>
        <w:numPr>
          <w:ilvl w:val="0"/>
          <w:numId w:val="3"/>
        </w:numPr>
        <w:tabs>
          <w:tab w:val="num" w:pos="720"/>
        </w:tabs>
        <w:ind w:left="720" w:hanging="360"/>
        <w:jc w:val="both"/>
        <w:outlineLvl w:val="0"/>
        <w:rPr>
          <w:rFonts w:ascii="Arial" w:hAnsi="Arial" w:cs="Arial"/>
        </w:rPr>
      </w:pPr>
      <w:r w:rsidRPr="007E18A7">
        <w:rPr>
          <w:rFonts w:ascii="Arial" w:hAnsi="Arial" w:cs="Arial"/>
        </w:rPr>
        <w:t>commutazione in assegno circolare o assegno</w:t>
      </w:r>
      <w:r w:rsidR="00FF4369" w:rsidRPr="007E18A7">
        <w:rPr>
          <w:rFonts w:ascii="Arial" w:hAnsi="Arial" w:cs="Arial"/>
        </w:rPr>
        <w:t>-</w:t>
      </w:r>
      <w:r w:rsidRPr="007E18A7">
        <w:rPr>
          <w:rFonts w:ascii="Arial" w:hAnsi="Arial" w:cs="Arial"/>
        </w:rPr>
        <w:t>quietanza non trasferibile a favore del creditore, da spedire allo stesso mediante lettera raccomandata con avviso di ricevimento</w:t>
      </w:r>
      <w:r w:rsidR="00627AA0" w:rsidRPr="007E18A7">
        <w:rPr>
          <w:rFonts w:ascii="Arial" w:hAnsi="Arial" w:cs="Arial"/>
        </w:rPr>
        <w:t>;</w:t>
      </w:r>
    </w:p>
    <w:p w:rsidR="008C3FD0" w:rsidRPr="007E18A7" w:rsidRDefault="008C3FD0" w:rsidP="001F4345">
      <w:pPr>
        <w:numPr>
          <w:ilvl w:val="0"/>
          <w:numId w:val="3"/>
        </w:numPr>
        <w:tabs>
          <w:tab w:val="num" w:pos="720"/>
        </w:tabs>
        <w:ind w:left="720" w:hanging="360"/>
        <w:jc w:val="both"/>
        <w:outlineLvl w:val="0"/>
        <w:rPr>
          <w:rFonts w:ascii="Arial" w:hAnsi="Arial" w:cs="Arial"/>
        </w:rPr>
      </w:pPr>
      <w:r w:rsidRPr="007E18A7">
        <w:rPr>
          <w:rFonts w:ascii="Arial" w:hAnsi="Arial" w:cs="Arial"/>
        </w:rPr>
        <w:t>commutazione in vaglia postale ordinario o telegrafico o assegno postale localizzato, con tassa e spese a carico del beneficiario.</w:t>
      </w:r>
    </w:p>
    <w:p w:rsidR="00FF6A73" w:rsidRPr="007E18A7" w:rsidRDefault="00FF6A73" w:rsidP="001F4345">
      <w:pPr>
        <w:jc w:val="both"/>
        <w:rPr>
          <w:rFonts w:ascii="Arial" w:hAnsi="Arial" w:cs="Arial"/>
        </w:rPr>
      </w:pPr>
    </w:p>
    <w:p w:rsidR="008C3FD0" w:rsidRPr="007E18A7" w:rsidRDefault="00293743" w:rsidP="00FF6A73">
      <w:pPr>
        <w:jc w:val="both"/>
        <w:rPr>
          <w:rFonts w:ascii="Arial" w:hAnsi="Arial" w:cs="Arial"/>
        </w:rPr>
      </w:pPr>
      <w:r>
        <w:rPr>
          <w:rFonts w:ascii="Arial" w:hAnsi="Arial" w:cs="Arial"/>
        </w:rPr>
        <w:lastRenderedPageBreak/>
        <w:t>8</w:t>
      </w:r>
      <w:r w:rsidR="00264F4A" w:rsidRPr="007E18A7">
        <w:rPr>
          <w:rFonts w:ascii="Arial" w:hAnsi="Arial" w:cs="Arial"/>
        </w:rPr>
        <w:t>.2. Il Tesoriere estingue i mandati secondo le modalità indicate dal Comune.</w:t>
      </w:r>
      <w:r w:rsidR="009F739B" w:rsidRPr="007E18A7">
        <w:rPr>
          <w:rFonts w:ascii="Arial" w:hAnsi="Arial" w:cs="Arial"/>
        </w:rPr>
        <w:t xml:space="preserve"> </w:t>
      </w:r>
      <w:r w:rsidR="008C3FD0" w:rsidRPr="007E18A7">
        <w:rPr>
          <w:rFonts w:ascii="Arial" w:hAnsi="Arial" w:cs="Arial"/>
        </w:rPr>
        <w:t>In assenza di una specifica disposizione, il Tesoriere è autorizzato ad effettuare il pagamento per rimessa diretta presso il proprio sportello o mediante l’utilizzo di altri mezzi equipollenti offerti dal sistema bancario</w:t>
      </w:r>
      <w:r w:rsidR="00FF6A73">
        <w:rPr>
          <w:rFonts w:ascii="Arial" w:hAnsi="Arial" w:cs="Arial"/>
        </w:rPr>
        <w:t>, rimanendo esonerato da qualsiasi responsabilità in merito all’applicazione delle norme, in quanto adempimento di competenza del Comune</w:t>
      </w:r>
      <w:r w:rsidR="008C3FD0" w:rsidRPr="007E18A7">
        <w:rPr>
          <w:rFonts w:ascii="Arial" w:hAnsi="Arial" w:cs="Arial"/>
        </w:rPr>
        <w:t>.</w:t>
      </w:r>
    </w:p>
    <w:p w:rsidR="008C3FD0" w:rsidRPr="007E18A7" w:rsidRDefault="008C3FD0" w:rsidP="001F4345">
      <w:pPr>
        <w:jc w:val="both"/>
        <w:rPr>
          <w:rFonts w:ascii="Arial" w:hAnsi="Arial" w:cs="Arial"/>
        </w:rPr>
      </w:pPr>
    </w:p>
    <w:p w:rsidR="008C3FD0" w:rsidRPr="007E18A7" w:rsidRDefault="00293743" w:rsidP="001F4345">
      <w:pPr>
        <w:jc w:val="both"/>
        <w:rPr>
          <w:rFonts w:ascii="Arial" w:hAnsi="Arial" w:cs="Arial"/>
        </w:rPr>
      </w:pPr>
      <w:r>
        <w:rPr>
          <w:rFonts w:ascii="Arial" w:hAnsi="Arial" w:cs="Arial"/>
        </w:rPr>
        <w:t>8</w:t>
      </w:r>
      <w:r w:rsidR="00264F4A" w:rsidRPr="007E18A7">
        <w:rPr>
          <w:rFonts w:ascii="Arial" w:hAnsi="Arial" w:cs="Arial"/>
        </w:rPr>
        <w:t>.</w:t>
      </w:r>
      <w:r w:rsidR="00FF6A73">
        <w:rPr>
          <w:rFonts w:ascii="Arial" w:hAnsi="Arial" w:cs="Arial"/>
        </w:rPr>
        <w:t>3</w:t>
      </w:r>
      <w:r w:rsidR="008C3FD0" w:rsidRPr="007E18A7">
        <w:rPr>
          <w:rFonts w:ascii="Arial" w:hAnsi="Arial" w:cs="Arial"/>
        </w:rPr>
        <w:t xml:space="preserve">. I mandati saranno messi in pagamento allo sportello della Tesoreria, </w:t>
      </w:r>
      <w:r w:rsidR="008C3FD0" w:rsidRPr="007E18A7">
        <w:rPr>
          <w:rFonts w:ascii="Arial" w:hAnsi="Arial" w:cs="Arial"/>
          <w:shd w:val="clear" w:color="auto" w:fill="FFFFFF"/>
        </w:rPr>
        <w:t>a partire dal secondo giorno lavorativo successivo a quello della consegna al Tesoriere</w:t>
      </w:r>
      <w:r w:rsidR="008C3FD0" w:rsidRPr="007E18A7">
        <w:rPr>
          <w:rFonts w:ascii="Arial" w:hAnsi="Arial" w:cs="Arial"/>
        </w:rPr>
        <w:t>. Entro la stessa data dovrà essere data la disposizione di pagamento per i mandati da estinguere secondo modalità diverse dalla rimessa diretta. In casi di urgenza evidenziati dall’Ente e, comunque, ogni qual volta la situazione lo consenta, i pagamenti vengono eseguiti nello stesso giorno di consegna.</w:t>
      </w:r>
    </w:p>
    <w:p w:rsidR="008C3FD0" w:rsidRPr="007E18A7" w:rsidRDefault="008C3FD0" w:rsidP="001F4345">
      <w:pPr>
        <w:jc w:val="both"/>
        <w:rPr>
          <w:rFonts w:ascii="Arial" w:hAnsi="Arial" w:cs="Arial"/>
        </w:rPr>
      </w:pPr>
    </w:p>
    <w:p w:rsidR="008C3FD0" w:rsidRPr="007E18A7" w:rsidRDefault="00293743" w:rsidP="001F4345">
      <w:pPr>
        <w:jc w:val="both"/>
        <w:rPr>
          <w:rFonts w:ascii="Arial" w:hAnsi="Arial" w:cs="Arial"/>
        </w:rPr>
      </w:pPr>
      <w:r>
        <w:rPr>
          <w:rFonts w:ascii="Arial" w:hAnsi="Arial" w:cs="Arial"/>
        </w:rPr>
        <w:t>8</w:t>
      </w:r>
      <w:r w:rsidR="008C3FD0" w:rsidRPr="007E18A7">
        <w:rPr>
          <w:rFonts w:ascii="Arial" w:hAnsi="Arial" w:cs="Arial"/>
        </w:rPr>
        <w:t>.</w:t>
      </w:r>
      <w:r w:rsidR="00FF6A73">
        <w:rPr>
          <w:rFonts w:ascii="Arial" w:hAnsi="Arial" w:cs="Arial"/>
        </w:rPr>
        <w:t>4</w:t>
      </w:r>
      <w:r w:rsidR="008C3FD0" w:rsidRPr="007E18A7">
        <w:rPr>
          <w:rFonts w:ascii="Arial" w:hAnsi="Arial" w:cs="Arial"/>
        </w:rPr>
        <w:t xml:space="preserve">. Nel caso di pagamenti da effettuarsi a scadenze fisse l’Ente farà pervenire al Tesoriere i titoli di spesa, di norma, </w:t>
      </w:r>
      <w:r w:rsidR="006C2530" w:rsidRPr="007E18A7">
        <w:rPr>
          <w:rFonts w:ascii="Arial" w:hAnsi="Arial" w:cs="Arial"/>
        </w:rPr>
        <w:t>cinque</w:t>
      </w:r>
      <w:r w:rsidR="008C3FD0" w:rsidRPr="007E18A7">
        <w:rPr>
          <w:rFonts w:ascii="Arial" w:hAnsi="Arial" w:cs="Arial"/>
        </w:rPr>
        <w:t xml:space="preserve"> giorni lavorativi precedenti la scadenza, salvo casi di comprovata urgenza e necessità.</w:t>
      </w:r>
      <w:r w:rsidR="00F800CC" w:rsidRPr="007E18A7">
        <w:rPr>
          <w:rFonts w:ascii="Arial" w:hAnsi="Arial" w:cs="Arial"/>
        </w:rPr>
        <w:t xml:space="preserve"> I titoli di spesa dovranno recare in evidenza la dicitura “pagamento da eseguirsi entro e non oltre il </w:t>
      </w:r>
      <w:r w:rsidR="003B13E5" w:rsidRPr="007E18A7">
        <w:rPr>
          <w:rFonts w:ascii="Arial" w:hAnsi="Arial" w:cs="Arial"/>
        </w:rPr>
        <w:t>......................................................</w:t>
      </w:r>
      <w:r w:rsidR="00F800CC" w:rsidRPr="007E18A7">
        <w:rPr>
          <w:rFonts w:ascii="Arial" w:hAnsi="Arial" w:cs="Arial"/>
        </w:rPr>
        <w:t>”</w:t>
      </w:r>
      <w:r w:rsidR="00240428">
        <w:rPr>
          <w:rFonts w:ascii="Arial" w:hAnsi="Arial" w:cs="Arial"/>
        </w:rPr>
        <w:t xml:space="preserve"> ovvero indicare la scadenza in apposito campo concordato tra le parti.</w:t>
      </w:r>
    </w:p>
    <w:p w:rsidR="008C3FD0" w:rsidRPr="007E18A7" w:rsidRDefault="008C3FD0" w:rsidP="001F4345">
      <w:pPr>
        <w:jc w:val="both"/>
        <w:rPr>
          <w:rFonts w:ascii="Arial" w:hAnsi="Arial" w:cs="Arial"/>
        </w:rPr>
      </w:pPr>
    </w:p>
    <w:p w:rsidR="008C3FD0" w:rsidRPr="007E18A7" w:rsidRDefault="00293743" w:rsidP="001F4345">
      <w:pPr>
        <w:jc w:val="both"/>
        <w:rPr>
          <w:rFonts w:ascii="Arial" w:hAnsi="Arial" w:cs="Arial"/>
        </w:rPr>
      </w:pPr>
      <w:r>
        <w:rPr>
          <w:rFonts w:ascii="Arial" w:hAnsi="Arial" w:cs="Arial"/>
        </w:rPr>
        <w:t>8</w:t>
      </w:r>
      <w:r w:rsidR="00FF4369" w:rsidRPr="007E18A7">
        <w:rPr>
          <w:rFonts w:ascii="Arial" w:hAnsi="Arial" w:cs="Arial"/>
        </w:rPr>
        <w:t>.</w:t>
      </w:r>
      <w:r w:rsidR="00FF6A73">
        <w:rPr>
          <w:rFonts w:ascii="Arial" w:hAnsi="Arial" w:cs="Arial"/>
        </w:rPr>
        <w:t>5</w:t>
      </w:r>
      <w:r w:rsidR="008C3FD0" w:rsidRPr="007E18A7">
        <w:rPr>
          <w:rFonts w:ascii="Arial" w:hAnsi="Arial" w:cs="Arial"/>
        </w:rPr>
        <w:t xml:space="preserve">. Qualora l’Ente </w:t>
      </w:r>
      <w:r w:rsidR="001210E5" w:rsidRPr="007E18A7">
        <w:rPr>
          <w:rFonts w:ascii="Arial" w:hAnsi="Arial" w:cs="Arial"/>
        </w:rPr>
        <w:t>debba</w:t>
      </w:r>
      <w:r w:rsidR="008C3FD0" w:rsidRPr="007E18A7">
        <w:rPr>
          <w:rFonts w:ascii="Arial" w:hAnsi="Arial" w:cs="Arial"/>
        </w:rPr>
        <w:t xml:space="preserve"> effettuare il pagamento</w:t>
      </w:r>
      <w:r w:rsidR="001210E5" w:rsidRPr="007E18A7">
        <w:rPr>
          <w:rFonts w:ascii="Arial" w:hAnsi="Arial" w:cs="Arial"/>
        </w:rPr>
        <w:t xml:space="preserve">, ai sensi della legge n. </w:t>
      </w:r>
      <w:r w:rsidR="001210E5" w:rsidRPr="001140E1">
        <w:rPr>
          <w:rFonts w:ascii="Arial" w:hAnsi="Arial" w:cs="Arial"/>
        </w:rPr>
        <w:t>526/</w:t>
      </w:r>
      <w:r w:rsidR="00B211D1" w:rsidRPr="001140E1">
        <w:rPr>
          <w:rFonts w:ascii="Arial" w:hAnsi="Arial" w:cs="Arial"/>
        </w:rPr>
        <w:t>19</w:t>
      </w:r>
      <w:r w:rsidR="001210E5" w:rsidRPr="001140E1">
        <w:rPr>
          <w:rFonts w:ascii="Arial" w:hAnsi="Arial" w:cs="Arial"/>
        </w:rPr>
        <w:t>82</w:t>
      </w:r>
      <w:r w:rsidR="001210E5" w:rsidRPr="007E18A7">
        <w:rPr>
          <w:rFonts w:ascii="Arial" w:hAnsi="Arial" w:cs="Arial"/>
        </w:rPr>
        <w:t xml:space="preserve"> e successive modifiche,</w:t>
      </w:r>
      <w:r w:rsidR="008C3FD0" w:rsidRPr="007E18A7">
        <w:rPr>
          <w:rFonts w:ascii="Arial" w:hAnsi="Arial" w:cs="Arial"/>
        </w:rPr>
        <w:t xml:space="preserve"> mediante trasferimento di fondi a favore di enti intestatari di contabilità speciale aperta presso la stessa Sezione di Tesoreria Provinciale dello Stato, i mandati devono essere trasmessi al Tesoriere entro cinque giorni lavorativi precedenti il giorno di scadenza. L’addebito del conto di tesoreria per le somme pagate viene effettuato nello stesso giorno del pagamento.</w:t>
      </w:r>
    </w:p>
    <w:p w:rsidR="008C3FD0" w:rsidRPr="007E18A7" w:rsidRDefault="008C3FD0" w:rsidP="001F4345">
      <w:pPr>
        <w:jc w:val="both"/>
        <w:rPr>
          <w:rFonts w:ascii="Arial" w:hAnsi="Arial" w:cs="Arial"/>
        </w:rPr>
      </w:pPr>
    </w:p>
    <w:p w:rsidR="008C3FD0" w:rsidRPr="007E18A7" w:rsidRDefault="00293743" w:rsidP="00F769B1">
      <w:pPr>
        <w:jc w:val="both"/>
        <w:rPr>
          <w:rFonts w:ascii="Arial" w:hAnsi="Arial" w:cs="Arial"/>
        </w:rPr>
      </w:pPr>
      <w:r>
        <w:rPr>
          <w:rFonts w:ascii="Arial" w:hAnsi="Arial" w:cs="Arial"/>
        </w:rPr>
        <w:t>8</w:t>
      </w:r>
      <w:r w:rsidR="009F739B" w:rsidRPr="007E18A7">
        <w:rPr>
          <w:rFonts w:ascii="Arial" w:hAnsi="Arial" w:cs="Arial"/>
        </w:rPr>
        <w:t>.</w:t>
      </w:r>
      <w:r w:rsidR="00FF6A73">
        <w:rPr>
          <w:rFonts w:ascii="Arial" w:hAnsi="Arial" w:cs="Arial"/>
        </w:rPr>
        <w:t>6</w:t>
      </w:r>
      <w:r w:rsidR="008C3FD0" w:rsidRPr="007E18A7">
        <w:rPr>
          <w:rFonts w:ascii="Arial" w:hAnsi="Arial" w:cs="Arial"/>
        </w:rPr>
        <w:t>. Sui mandati estinti il Tesoriere dovrà apporre il proprio timbro "PAGATO", la data di quietanza e la propria firma. A comprova dei pagamenti effettuati farà fede la quietanza del creditore; in caso di pagamento con modalità diversa da quella allo sportello e in sostituzione della quietanza del creditore il Tesoriere provvederà ad annotare sui relativi mandati gli estremi delle operazioni di accreditamento o di commutazione, ad apporre il timbro pagato e la propria firma. Su richiesta dell’Ente il Tesoriere fornisce gli estremi di qualsiasi pagamento eseguito, nonché la relativa prova documentale.</w:t>
      </w:r>
    </w:p>
    <w:p w:rsidR="00F769B1" w:rsidRDefault="00F769B1" w:rsidP="001F4345">
      <w:pPr>
        <w:jc w:val="both"/>
        <w:rPr>
          <w:rFonts w:ascii="Arial" w:hAnsi="Arial" w:cs="Arial"/>
        </w:rPr>
      </w:pPr>
    </w:p>
    <w:p w:rsidR="008C3FD0" w:rsidRPr="007E18A7" w:rsidRDefault="00293743" w:rsidP="001F4345">
      <w:pPr>
        <w:jc w:val="both"/>
        <w:rPr>
          <w:rFonts w:ascii="Arial" w:hAnsi="Arial" w:cs="Arial"/>
        </w:rPr>
      </w:pPr>
      <w:r>
        <w:rPr>
          <w:rFonts w:ascii="Arial" w:hAnsi="Arial" w:cs="Arial"/>
        </w:rPr>
        <w:t>8</w:t>
      </w:r>
      <w:r w:rsidR="00FF6A73">
        <w:rPr>
          <w:rFonts w:ascii="Arial" w:hAnsi="Arial" w:cs="Arial"/>
        </w:rPr>
        <w:t>.7</w:t>
      </w:r>
      <w:r w:rsidR="008C3FD0" w:rsidRPr="007E18A7">
        <w:rPr>
          <w:rFonts w:ascii="Arial" w:hAnsi="Arial" w:cs="Arial"/>
        </w:rPr>
        <w:t xml:space="preserve">. Per il pagamento dei titoli di spesa a favore di </w:t>
      </w:r>
      <w:r w:rsidR="00B211D1" w:rsidRPr="007E18A7">
        <w:rPr>
          <w:rFonts w:ascii="Arial" w:hAnsi="Arial" w:cs="Arial"/>
        </w:rPr>
        <w:t>e</w:t>
      </w:r>
      <w:r w:rsidR="008C3FD0" w:rsidRPr="007E18A7">
        <w:rPr>
          <w:rFonts w:ascii="Arial" w:hAnsi="Arial" w:cs="Arial"/>
        </w:rPr>
        <w:t>nti obbligati alla tenuta dei bollettari, la quietanza valida da unire a corredo dei mandati è soltanto quella</w:t>
      </w:r>
      <w:r w:rsidR="00B211D1" w:rsidRPr="007E18A7">
        <w:rPr>
          <w:rFonts w:ascii="Arial" w:hAnsi="Arial" w:cs="Arial"/>
        </w:rPr>
        <w:t xml:space="preserve"> staccata dai bollettari degli e</w:t>
      </w:r>
      <w:r w:rsidR="008C3FD0" w:rsidRPr="007E18A7">
        <w:rPr>
          <w:rFonts w:ascii="Arial" w:hAnsi="Arial" w:cs="Arial"/>
        </w:rPr>
        <w:t xml:space="preserve">nti stessi sottoscritta dal rispettivo </w:t>
      </w:r>
      <w:r w:rsidR="00B211D1" w:rsidRPr="007E18A7">
        <w:rPr>
          <w:rFonts w:ascii="Arial" w:hAnsi="Arial" w:cs="Arial"/>
        </w:rPr>
        <w:t>tesoriere o c</w:t>
      </w:r>
      <w:r w:rsidR="008C3FD0" w:rsidRPr="007E18A7">
        <w:rPr>
          <w:rFonts w:ascii="Arial" w:hAnsi="Arial" w:cs="Arial"/>
        </w:rPr>
        <w:t>assiere</w:t>
      </w:r>
      <w:r w:rsidR="00B211D1" w:rsidRPr="007E18A7">
        <w:rPr>
          <w:rFonts w:ascii="Arial" w:hAnsi="Arial" w:cs="Arial"/>
        </w:rPr>
        <w:t>,</w:t>
      </w:r>
      <w:r w:rsidR="008C3FD0" w:rsidRPr="007E18A7">
        <w:rPr>
          <w:rFonts w:ascii="Arial" w:hAnsi="Arial" w:cs="Arial"/>
        </w:rPr>
        <w:t xml:space="preserve"> salvo che il pagamento non sia avvenuto</w:t>
      </w:r>
      <w:r w:rsidR="00B211D1" w:rsidRPr="007E18A7">
        <w:rPr>
          <w:rFonts w:ascii="Arial" w:hAnsi="Arial" w:cs="Arial"/>
        </w:rPr>
        <w:t xml:space="preserve"> per </w:t>
      </w:r>
      <w:proofErr w:type="spellStart"/>
      <w:r w:rsidR="00B211D1" w:rsidRPr="007E18A7">
        <w:rPr>
          <w:rFonts w:ascii="Arial" w:hAnsi="Arial" w:cs="Arial"/>
        </w:rPr>
        <w:t>girofondi</w:t>
      </w:r>
      <w:proofErr w:type="spellEnd"/>
      <w:r w:rsidR="00B211D1" w:rsidRPr="007E18A7">
        <w:rPr>
          <w:rFonts w:ascii="Arial" w:hAnsi="Arial" w:cs="Arial"/>
        </w:rPr>
        <w:t>. Nel caso che l’e</w:t>
      </w:r>
      <w:r w:rsidR="008C3FD0" w:rsidRPr="007E18A7">
        <w:rPr>
          <w:rFonts w:ascii="Arial" w:hAnsi="Arial" w:cs="Arial"/>
        </w:rPr>
        <w:t>nte beneficiario richieda l’esecuzione del pagamento mediante versamento sul c/c postale intestato allo stesso, ai sensi delle disposizioni di legge in materia</w:t>
      </w:r>
      <w:r w:rsidR="00B211D1" w:rsidRPr="007E18A7">
        <w:rPr>
          <w:rFonts w:ascii="Arial" w:hAnsi="Arial" w:cs="Arial"/>
        </w:rPr>
        <w:t>,</w:t>
      </w:r>
      <w:r w:rsidR="008C3FD0" w:rsidRPr="007E18A7">
        <w:rPr>
          <w:rFonts w:ascii="Arial" w:hAnsi="Arial" w:cs="Arial"/>
        </w:rPr>
        <w:t xml:space="preserve"> sarà considerata valida come quietanza la relativa ricevuta postale.</w:t>
      </w:r>
    </w:p>
    <w:p w:rsidR="008C3FD0" w:rsidRPr="007E18A7" w:rsidRDefault="008C3FD0" w:rsidP="001F4345">
      <w:pPr>
        <w:jc w:val="both"/>
        <w:rPr>
          <w:rFonts w:ascii="Arial" w:hAnsi="Arial" w:cs="Arial"/>
        </w:rPr>
      </w:pPr>
    </w:p>
    <w:p w:rsidR="008C3FD0" w:rsidRPr="007E18A7" w:rsidRDefault="00293743" w:rsidP="00E11764">
      <w:pPr>
        <w:jc w:val="both"/>
        <w:rPr>
          <w:rFonts w:ascii="Arial" w:hAnsi="Arial" w:cs="Arial"/>
        </w:rPr>
      </w:pPr>
      <w:r>
        <w:rPr>
          <w:rFonts w:ascii="Arial" w:hAnsi="Arial" w:cs="Arial"/>
        </w:rPr>
        <w:t>8</w:t>
      </w:r>
      <w:r w:rsidR="009F739B" w:rsidRPr="007E18A7">
        <w:rPr>
          <w:rFonts w:ascii="Arial" w:hAnsi="Arial" w:cs="Arial"/>
        </w:rPr>
        <w:t>.</w:t>
      </w:r>
      <w:r w:rsidR="00FF6A73">
        <w:rPr>
          <w:rFonts w:ascii="Arial" w:hAnsi="Arial" w:cs="Arial"/>
        </w:rPr>
        <w:t>8</w:t>
      </w:r>
      <w:r w:rsidR="008C3FD0" w:rsidRPr="007E18A7">
        <w:rPr>
          <w:rFonts w:ascii="Arial" w:hAnsi="Arial" w:cs="Arial"/>
        </w:rPr>
        <w:t>. Per i mandati di pagamento estinti a mezzo assegno circolare il Tesoriere si impegna</w:t>
      </w:r>
      <w:r w:rsidR="00FF4369" w:rsidRPr="007E18A7">
        <w:rPr>
          <w:rFonts w:ascii="Arial" w:hAnsi="Arial" w:cs="Arial"/>
        </w:rPr>
        <w:t>,</w:t>
      </w:r>
      <w:r w:rsidR="008C3FD0" w:rsidRPr="007E18A7">
        <w:rPr>
          <w:rFonts w:ascii="Arial" w:hAnsi="Arial" w:cs="Arial"/>
        </w:rPr>
        <w:t xml:space="preserve"> a richiesta dell’Ente</w:t>
      </w:r>
      <w:r w:rsidR="00FF4369" w:rsidRPr="007E18A7">
        <w:rPr>
          <w:rFonts w:ascii="Arial" w:hAnsi="Arial" w:cs="Arial"/>
        </w:rPr>
        <w:t>,</w:t>
      </w:r>
      <w:r w:rsidR="008C3FD0" w:rsidRPr="007E18A7">
        <w:rPr>
          <w:rFonts w:ascii="Arial" w:hAnsi="Arial" w:cs="Arial"/>
        </w:rPr>
        <w:t xml:space="preserve"> a fornire tutte le informazioni necessarie ad attestare l’avvenuto pagamento degli assegni medesimi.</w:t>
      </w:r>
      <w:r w:rsidR="00FF4369" w:rsidRPr="007E18A7">
        <w:rPr>
          <w:rFonts w:ascii="Arial" w:hAnsi="Arial" w:cs="Arial"/>
        </w:rPr>
        <w:t xml:space="preserve"> In ogni caso si considera accertato l’effettivo pagamento con il ricevimento dell’avviso di ritorno spedito dal perc</w:t>
      </w:r>
      <w:r w:rsidR="00E11764">
        <w:rPr>
          <w:rFonts w:ascii="Arial" w:hAnsi="Arial" w:cs="Arial"/>
        </w:rPr>
        <w:t>i</w:t>
      </w:r>
      <w:r w:rsidR="00FF4369" w:rsidRPr="007E18A7">
        <w:rPr>
          <w:rFonts w:ascii="Arial" w:hAnsi="Arial" w:cs="Arial"/>
        </w:rPr>
        <w:t>piente o con altra documentazione equipollente.</w:t>
      </w:r>
    </w:p>
    <w:p w:rsidR="008C3FD0" w:rsidRDefault="008C3FD0" w:rsidP="001F4345">
      <w:pPr>
        <w:jc w:val="both"/>
        <w:rPr>
          <w:rFonts w:ascii="Arial" w:hAnsi="Arial" w:cs="Arial"/>
        </w:rPr>
      </w:pPr>
    </w:p>
    <w:p w:rsidR="00FF6A73" w:rsidRDefault="00293743" w:rsidP="001F4345">
      <w:pPr>
        <w:jc w:val="both"/>
        <w:rPr>
          <w:rFonts w:ascii="Arial" w:hAnsi="Arial" w:cs="Arial"/>
        </w:rPr>
      </w:pPr>
      <w:r>
        <w:rPr>
          <w:rFonts w:ascii="Arial" w:hAnsi="Arial" w:cs="Arial"/>
        </w:rPr>
        <w:t>8</w:t>
      </w:r>
      <w:r w:rsidR="00FF6A73">
        <w:rPr>
          <w:rFonts w:ascii="Arial" w:hAnsi="Arial" w:cs="Arial"/>
        </w:rPr>
        <w:t xml:space="preserve">.9 Il Tesoriere può pagare mandati a favore di un delegato diverso da quello del beneficiario se sugli stessi sono annotati gli estremi della delega rilasciata dal creditore a favore del delegato ovvero se la delega in questione, autorizzata dal Comune, è allegata ai mandati. In caso di pagamenti a favore di persone giuridiche private, enti </w:t>
      </w:r>
      <w:r w:rsidR="0042700C">
        <w:rPr>
          <w:rFonts w:ascii="Arial" w:hAnsi="Arial" w:cs="Arial"/>
        </w:rPr>
        <w:t>o associazioni il mandato deve contenere eventuale indicazione della persona fisica (cognome e nome, luogo e data di nascita, codice fiscale, qualifica) autorizzata a dare quietanza per conto delle stesse.</w:t>
      </w:r>
    </w:p>
    <w:p w:rsidR="00FF6A73" w:rsidRPr="007E18A7" w:rsidRDefault="00FF6A73" w:rsidP="001F4345">
      <w:pPr>
        <w:jc w:val="both"/>
        <w:rPr>
          <w:rFonts w:ascii="Arial" w:hAnsi="Arial" w:cs="Arial"/>
        </w:rPr>
      </w:pPr>
    </w:p>
    <w:p w:rsidR="008C3FD0" w:rsidRPr="007E18A7" w:rsidRDefault="00293743" w:rsidP="001F4345">
      <w:pPr>
        <w:jc w:val="both"/>
        <w:rPr>
          <w:rFonts w:ascii="Arial" w:hAnsi="Arial" w:cs="Arial"/>
        </w:rPr>
      </w:pPr>
      <w:r>
        <w:rPr>
          <w:rFonts w:ascii="Arial" w:hAnsi="Arial" w:cs="Arial"/>
        </w:rPr>
        <w:t>8</w:t>
      </w:r>
      <w:r w:rsidR="009F739B" w:rsidRPr="007E18A7">
        <w:rPr>
          <w:rFonts w:ascii="Arial" w:hAnsi="Arial" w:cs="Arial"/>
        </w:rPr>
        <w:t>.</w:t>
      </w:r>
      <w:r w:rsidR="00FF6A73">
        <w:rPr>
          <w:rFonts w:ascii="Arial" w:hAnsi="Arial" w:cs="Arial"/>
        </w:rPr>
        <w:t>10</w:t>
      </w:r>
      <w:r w:rsidR="008C3FD0" w:rsidRPr="007E18A7">
        <w:rPr>
          <w:rFonts w:ascii="Arial" w:hAnsi="Arial" w:cs="Arial"/>
        </w:rPr>
        <w:t>. Il Tesoriere si obbliga a riaccreditare all’Ente l’importo degli assegni circolari per l’irreperibilità degli intestatari nonché a fornire a richiesta degli interessati dei titoli da inoltrarsi per tramite dell’Ente informazioni sull’esito degli assegni circolari emessi in commutazione dei titoli di spesa.</w:t>
      </w:r>
    </w:p>
    <w:p w:rsidR="008C3FD0" w:rsidRPr="007E18A7" w:rsidRDefault="008C3FD0" w:rsidP="001F4345">
      <w:pPr>
        <w:jc w:val="both"/>
        <w:rPr>
          <w:rFonts w:ascii="Arial" w:hAnsi="Arial" w:cs="Arial"/>
        </w:rPr>
      </w:pPr>
    </w:p>
    <w:p w:rsidR="008C3FD0" w:rsidRPr="007E18A7" w:rsidRDefault="00293743" w:rsidP="001F4345">
      <w:pPr>
        <w:jc w:val="both"/>
        <w:rPr>
          <w:rFonts w:ascii="Arial" w:hAnsi="Arial" w:cs="Arial"/>
        </w:rPr>
      </w:pPr>
      <w:r>
        <w:rPr>
          <w:rFonts w:ascii="Arial" w:hAnsi="Arial" w:cs="Arial"/>
        </w:rPr>
        <w:t>8</w:t>
      </w:r>
      <w:r w:rsidR="007912D9">
        <w:rPr>
          <w:rFonts w:ascii="Arial" w:hAnsi="Arial" w:cs="Arial"/>
        </w:rPr>
        <w:t>.11</w:t>
      </w:r>
      <w:r w:rsidR="008C3FD0" w:rsidRPr="007E18A7">
        <w:rPr>
          <w:rFonts w:ascii="Arial" w:hAnsi="Arial" w:cs="Arial"/>
        </w:rPr>
        <w:t xml:space="preserve"> Il Tesoriere provvederà a commutare d’ufficio in assegni postali localizzati i mandati di pagamento individuali o collettivi di importo superiore a Euro 5 che dovessero rimanere intera</w:t>
      </w:r>
      <w:r w:rsidR="00FF6A73">
        <w:rPr>
          <w:rFonts w:ascii="Arial" w:hAnsi="Arial" w:cs="Arial"/>
        </w:rPr>
        <w:t>mente o parzialmente inestinti a</w:t>
      </w:r>
      <w:r w:rsidR="008C3FD0" w:rsidRPr="007E18A7">
        <w:rPr>
          <w:rFonts w:ascii="Arial" w:hAnsi="Arial" w:cs="Arial"/>
        </w:rPr>
        <w:t>l 31 dicembre.</w:t>
      </w:r>
    </w:p>
    <w:p w:rsidR="00240428" w:rsidRDefault="00240428" w:rsidP="007912D9">
      <w:pPr>
        <w:jc w:val="both"/>
        <w:rPr>
          <w:rFonts w:ascii="Arial" w:hAnsi="Arial" w:cs="Arial"/>
        </w:rPr>
      </w:pPr>
    </w:p>
    <w:p w:rsidR="00240428" w:rsidRDefault="00293743" w:rsidP="007912D9">
      <w:pPr>
        <w:jc w:val="both"/>
        <w:rPr>
          <w:rFonts w:ascii="Arial" w:hAnsi="Arial" w:cs="Arial"/>
        </w:rPr>
      </w:pPr>
      <w:r>
        <w:rPr>
          <w:rFonts w:ascii="Arial" w:hAnsi="Arial" w:cs="Arial"/>
        </w:rPr>
        <w:t>8</w:t>
      </w:r>
      <w:r w:rsidR="007912D9">
        <w:rPr>
          <w:rFonts w:ascii="Arial" w:hAnsi="Arial" w:cs="Arial"/>
        </w:rPr>
        <w:t xml:space="preserve">.12 </w:t>
      </w:r>
      <w:r w:rsidR="00240428">
        <w:rPr>
          <w:rFonts w:ascii="Arial" w:hAnsi="Arial" w:cs="Arial"/>
        </w:rPr>
        <w:t>L’estinzione dei mandati disposti con bonifico avverrà con le seguenti valute a favore dei beneficiari:</w:t>
      </w:r>
    </w:p>
    <w:p w:rsidR="00240428" w:rsidRPr="00240428" w:rsidRDefault="00240428" w:rsidP="007912D9">
      <w:pPr>
        <w:widowControl w:val="0"/>
        <w:tabs>
          <w:tab w:val="left" w:pos="220"/>
          <w:tab w:val="left" w:pos="720"/>
        </w:tabs>
        <w:autoSpaceDE w:val="0"/>
        <w:autoSpaceDN w:val="0"/>
        <w:adjustRightInd w:val="0"/>
        <w:jc w:val="both"/>
        <w:rPr>
          <w:rFonts w:ascii="Arial" w:hAnsi="Arial" w:cs="Arial"/>
        </w:rPr>
      </w:pPr>
      <w:r w:rsidRPr="00240428">
        <w:rPr>
          <w:rFonts w:ascii="Arial" w:hAnsi="Arial" w:cs="Arial"/>
        </w:rPr>
        <w:t xml:space="preserve">a)  per i mandati che vengono estinti </w:t>
      </w:r>
      <w:r>
        <w:rPr>
          <w:rFonts w:ascii="Arial" w:hAnsi="Arial" w:cs="Arial"/>
        </w:rPr>
        <w:t xml:space="preserve">con accredito sui conti correnti accesi </w:t>
      </w:r>
      <w:r w:rsidRPr="00240428">
        <w:rPr>
          <w:rFonts w:ascii="Arial" w:hAnsi="Arial" w:cs="Arial"/>
        </w:rPr>
        <w:t>presso qualsiasi filiale dell’Istituto di credito tesoriere: valuta giorni</w:t>
      </w:r>
      <w:r>
        <w:rPr>
          <w:rFonts w:ascii="Arial" w:hAnsi="Arial" w:cs="Arial"/>
        </w:rPr>
        <w:t xml:space="preserve"> ………. </w:t>
      </w:r>
      <w:r w:rsidRPr="00240428">
        <w:rPr>
          <w:rFonts w:ascii="Arial" w:hAnsi="Arial" w:cs="Arial"/>
        </w:rPr>
        <w:t>rispetto alla data di pagamento del</w:t>
      </w:r>
      <w:r w:rsidR="00E2649D">
        <w:rPr>
          <w:rFonts w:ascii="Arial" w:hAnsi="Arial" w:cs="Arial"/>
        </w:rPr>
        <w:t xml:space="preserve"> mandato, come da offerta presentata in sede di gara;</w:t>
      </w:r>
    </w:p>
    <w:p w:rsidR="00240428" w:rsidRPr="00240428" w:rsidRDefault="00240428" w:rsidP="007912D9">
      <w:pPr>
        <w:widowControl w:val="0"/>
        <w:tabs>
          <w:tab w:val="left" w:pos="220"/>
          <w:tab w:val="left" w:pos="720"/>
        </w:tabs>
        <w:autoSpaceDE w:val="0"/>
        <w:autoSpaceDN w:val="0"/>
        <w:adjustRightInd w:val="0"/>
        <w:jc w:val="both"/>
        <w:rPr>
          <w:rFonts w:ascii="Arial" w:hAnsi="Arial" w:cs="Arial"/>
        </w:rPr>
      </w:pPr>
      <w:r w:rsidRPr="00240428">
        <w:rPr>
          <w:rFonts w:ascii="Arial" w:hAnsi="Arial" w:cs="Arial"/>
        </w:rPr>
        <w:t>b)  per i mandati che vengono estinti tramite bonifico su conti correnti presso altri istituti bancari: valuta giorni</w:t>
      </w:r>
      <w:r w:rsidR="007912D9">
        <w:rPr>
          <w:rFonts w:ascii="Arial" w:hAnsi="Arial" w:cs="Arial"/>
        </w:rPr>
        <w:t xml:space="preserve"> </w:t>
      </w:r>
      <w:r w:rsidRPr="00240428">
        <w:rPr>
          <w:rFonts w:ascii="Arial" w:hAnsi="Arial" w:cs="Arial"/>
        </w:rPr>
        <w:t>.........</w:t>
      </w:r>
      <w:r w:rsidR="007912D9">
        <w:rPr>
          <w:rFonts w:ascii="Arial" w:hAnsi="Arial" w:cs="Arial"/>
        </w:rPr>
        <w:t xml:space="preserve"> </w:t>
      </w:r>
      <w:r w:rsidRPr="00240428">
        <w:rPr>
          <w:rFonts w:ascii="Arial" w:hAnsi="Arial" w:cs="Arial"/>
        </w:rPr>
        <w:t>rispetto alla data di pagamento del mandato</w:t>
      </w:r>
      <w:r w:rsidR="00E2649D">
        <w:rPr>
          <w:rFonts w:ascii="Arial" w:hAnsi="Arial" w:cs="Arial"/>
        </w:rPr>
        <w:t>, come da offerta presentata in sede di gara.</w:t>
      </w:r>
    </w:p>
    <w:p w:rsidR="00240428" w:rsidRPr="007E18A7" w:rsidRDefault="00240428" w:rsidP="001F4345">
      <w:pPr>
        <w:jc w:val="both"/>
        <w:rPr>
          <w:rFonts w:ascii="Arial" w:hAnsi="Arial" w:cs="Arial"/>
        </w:rPr>
      </w:pPr>
    </w:p>
    <w:p w:rsidR="007912D9" w:rsidRDefault="00293743" w:rsidP="007912D9">
      <w:pPr>
        <w:widowControl w:val="0"/>
        <w:tabs>
          <w:tab w:val="left" w:pos="220"/>
          <w:tab w:val="left" w:pos="720"/>
        </w:tabs>
        <w:autoSpaceDE w:val="0"/>
        <w:autoSpaceDN w:val="0"/>
        <w:adjustRightInd w:val="0"/>
        <w:jc w:val="both"/>
        <w:rPr>
          <w:rFonts w:ascii="Arial" w:hAnsi="Arial" w:cs="Arial"/>
        </w:rPr>
      </w:pPr>
      <w:r>
        <w:rPr>
          <w:rFonts w:ascii="Arial" w:hAnsi="Arial" w:cs="Arial"/>
        </w:rPr>
        <w:lastRenderedPageBreak/>
        <w:t>8</w:t>
      </w:r>
      <w:r w:rsidR="009F739B" w:rsidRPr="007E18A7">
        <w:rPr>
          <w:rFonts w:ascii="Arial" w:hAnsi="Arial" w:cs="Arial"/>
        </w:rPr>
        <w:t>.1</w:t>
      </w:r>
      <w:r w:rsidR="00E11764">
        <w:rPr>
          <w:rFonts w:ascii="Arial" w:hAnsi="Arial" w:cs="Arial"/>
        </w:rPr>
        <w:t>3</w:t>
      </w:r>
      <w:r w:rsidR="009F739B" w:rsidRPr="007E18A7">
        <w:rPr>
          <w:rFonts w:ascii="Arial" w:hAnsi="Arial" w:cs="Arial"/>
        </w:rPr>
        <w:t>.</w:t>
      </w:r>
      <w:r w:rsidR="00DC31C2" w:rsidRPr="007E18A7">
        <w:rPr>
          <w:rFonts w:ascii="Arial" w:hAnsi="Arial" w:cs="Arial"/>
        </w:rPr>
        <w:t xml:space="preserve"> </w:t>
      </w:r>
      <w:r w:rsidR="007912D9" w:rsidRPr="007912D9">
        <w:rPr>
          <w:rFonts w:ascii="Arial" w:hAnsi="Arial" w:cs="Arial"/>
        </w:rPr>
        <w:t>Eventuali commissioni spese e tasse inerenti l’esecuzione di ogni pagamento ordinato dall’Ente ai sensi del presente articolo sono poste a carico dei beneficiari. Pertanto, il Tesoriere è autorizzato a trattenere dagli importi nominali dei mandati l’ammontare delle spese in questione ed alla mancata corrispondenza fra le somme versate e quelle dei mandati medesimi sopperiscono formalmente le</w:t>
      </w:r>
      <w:r w:rsidR="007912D9">
        <w:rPr>
          <w:rFonts w:ascii="Arial" w:hAnsi="Arial" w:cs="Arial"/>
        </w:rPr>
        <w:t xml:space="preserve"> indicazioni – sui titoli, sulla</w:t>
      </w:r>
      <w:r w:rsidR="007912D9" w:rsidRPr="007912D9">
        <w:rPr>
          <w:rFonts w:ascii="Arial" w:hAnsi="Arial" w:cs="Arial"/>
        </w:rPr>
        <w:t xml:space="preserve"> quietanza o sui documenti equipollenti – sia degli importi delle spese che di quelli netti pagati. Per l’estinzione di mandati di pagamento a mezzo di bonifico bancario la commissione per l’accreditamento dell’importo del mandato in conto corrente postale o bancario intrattenuto dal beneficiario è pari: </w:t>
      </w:r>
    </w:p>
    <w:p w:rsidR="007912D9" w:rsidRDefault="007912D9" w:rsidP="007912D9">
      <w:pPr>
        <w:widowControl w:val="0"/>
        <w:numPr>
          <w:ilvl w:val="0"/>
          <w:numId w:val="32"/>
        </w:numPr>
        <w:tabs>
          <w:tab w:val="left" w:pos="220"/>
          <w:tab w:val="left" w:pos="720"/>
        </w:tabs>
        <w:autoSpaceDE w:val="0"/>
        <w:autoSpaceDN w:val="0"/>
        <w:adjustRightInd w:val="0"/>
        <w:jc w:val="both"/>
        <w:rPr>
          <w:rFonts w:ascii="Arial" w:hAnsi="Arial" w:cs="Arial"/>
        </w:rPr>
      </w:pPr>
      <w:r>
        <w:rPr>
          <w:rFonts w:ascii="Arial" w:hAnsi="Arial" w:cs="Arial"/>
        </w:rPr>
        <w:t>a</w:t>
      </w:r>
      <w:r w:rsidRPr="007912D9">
        <w:rPr>
          <w:rFonts w:ascii="Arial" w:hAnsi="Arial" w:cs="Arial"/>
        </w:rPr>
        <w:t>d euro..................</w:t>
      </w:r>
      <w:r w:rsidR="00917246">
        <w:rPr>
          <w:rFonts w:ascii="Arial" w:hAnsi="Arial" w:cs="Arial"/>
        </w:rPr>
        <w:t xml:space="preserve"> </w:t>
      </w:r>
      <w:r w:rsidRPr="007912D9">
        <w:rPr>
          <w:rFonts w:ascii="Arial" w:hAnsi="Arial" w:cs="Arial"/>
        </w:rPr>
        <w:t>per i beneficiari che scelgono come modalità di pagamento l’accredito su un conto corrente bancario ape</w:t>
      </w:r>
      <w:r w:rsidR="00917246">
        <w:rPr>
          <w:rFonts w:ascii="Arial" w:hAnsi="Arial" w:cs="Arial"/>
        </w:rPr>
        <w:t>rto presso</w:t>
      </w:r>
      <w:r w:rsidR="00A55FC8">
        <w:rPr>
          <w:rFonts w:ascii="Arial" w:hAnsi="Arial" w:cs="Arial"/>
        </w:rPr>
        <w:t xml:space="preserve"> qualsiasi filiale del</w:t>
      </w:r>
      <w:r w:rsidR="00917246">
        <w:rPr>
          <w:rFonts w:ascii="Arial" w:hAnsi="Arial" w:cs="Arial"/>
        </w:rPr>
        <w:t>l’istituto Tesoriere, come da offerta presentata in sede di gara</w:t>
      </w:r>
      <w:r>
        <w:rPr>
          <w:rFonts w:ascii="Arial" w:hAnsi="Arial" w:cs="Arial"/>
        </w:rPr>
        <w:t>;</w:t>
      </w:r>
      <w:r w:rsidRPr="007912D9">
        <w:rPr>
          <w:rFonts w:ascii="Arial" w:hAnsi="Arial" w:cs="Arial"/>
        </w:rPr>
        <w:t xml:space="preserve">  </w:t>
      </w:r>
    </w:p>
    <w:p w:rsidR="00917246" w:rsidRDefault="007912D9" w:rsidP="00917246">
      <w:pPr>
        <w:widowControl w:val="0"/>
        <w:numPr>
          <w:ilvl w:val="0"/>
          <w:numId w:val="32"/>
        </w:numPr>
        <w:tabs>
          <w:tab w:val="left" w:pos="220"/>
          <w:tab w:val="left" w:pos="720"/>
        </w:tabs>
        <w:autoSpaceDE w:val="0"/>
        <w:autoSpaceDN w:val="0"/>
        <w:adjustRightInd w:val="0"/>
        <w:jc w:val="both"/>
        <w:rPr>
          <w:rFonts w:ascii="Arial" w:hAnsi="Arial" w:cs="Arial"/>
        </w:rPr>
      </w:pPr>
      <w:r>
        <w:rPr>
          <w:rFonts w:ascii="Arial" w:hAnsi="Arial" w:cs="Arial"/>
        </w:rPr>
        <w:t>a</w:t>
      </w:r>
      <w:r w:rsidRPr="007912D9">
        <w:rPr>
          <w:rFonts w:ascii="Arial" w:hAnsi="Arial" w:cs="Arial"/>
        </w:rPr>
        <w:t>d euro............</w:t>
      </w:r>
      <w:r>
        <w:rPr>
          <w:rFonts w:ascii="Arial" w:hAnsi="Arial" w:cs="Arial"/>
        </w:rPr>
        <w:t xml:space="preserve"> </w:t>
      </w:r>
      <w:r w:rsidRPr="007912D9">
        <w:rPr>
          <w:rFonts w:ascii="Arial" w:hAnsi="Arial" w:cs="Arial"/>
        </w:rPr>
        <w:t>per i beneficiari che scelgono come modalità di pagamento l’accredito su un conto corrente bancario aperto presso un’azienda di</w:t>
      </w:r>
      <w:r w:rsidR="00917246">
        <w:rPr>
          <w:rFonts w:ascii="Arial" w:hAnsi="Arial" w:cs="Arial"/>
        </w:rPr>
        <w:t xml:space="preserve"> credito diversa dal Tesoriere, come da offerta presentata in sede di gara</w:t>
      </w:r>
      <w:r>
        <w:rPr>
          <w:rFonts w:ascii="Arial" w:hAnsi="Arial" w:cs="Arial"/>
        </w:rPr>
        <w:t xml:space="preserve">. </w:t>
      </w:r>
    </w:p>
    <w:p w:rsidR="007912D9" w:rsidRPr="00917246" w:rsidRDefault="007912D9" w:rsidP="00917246">
      <w:pPr>
        <w:widowControl w:val="0"/>
        <w:tabs>
          <w:tab w:val="left" w:pos="220"/>
          <w:tab w:val="left" w:pos="720"/>
        </w:tabs>
        <w:autoSpaceDE w:val="0"/>
        <w:autoSpaceDN w:val="0"/>
        <w:adjustRightInd w:val="0"/>
        <w:jc w:val="both"/>
        <w:rPr>
          <w:rFonts w:ascii="Arial" w:hAnsi="Arial" w:cs="Arial"/>
        </w:rPr>
      </w:pPr>
      <w:r w:rsidRPr="007912D9">
        <w:rPr>
          <w:rFonts w:ascii="Arial" w:hAnsi="Arial" w:cs="Arial"/>
        </w:rPr>
        <w:t>Resta inteso che nel caso in cui</w:t>
      </w:r>
      <w:r w:rsidR="00A55FC8">
        <w:rPr>
          <w:rFonts w:ascii="Arial" w:hAnsi="Arial" w:cs="Arial"/>
        </w:rPr>
        <w:t>, per ragioni di bilancio, venga</w:t>
      </w:r>
      <w:r w:rsidRPr="007912D9">
        <w:rPr>
          <w:rFonts w:ascii="Arial" w:hAnsi="Arial" w:cs="Arial"/>
        </w:rPr>
        <w:t xml:space="preserve">no emessi più mandati di pagamento </w:t>
      </w:r>
      <w:r w:rsidRPr="00917246">
        <w:rPr>
          <w:rFonts w:ascii="Arial" w:hAnsi="Arial" w:cs="Arial"/>
        </w:rPr>
        <w:t>int</w:t>
      </w:r>
      <w:r w:rsidR="00293743">
        <w:rPr>
          <w:rFonts w:ascii="Arial" w:hAnsi="Arial" w:cs="Arial"/>
        </w:rPr>
        <w:t xml:space="preserve">estati al medesimo beneficiario, presentino lo stesso CIG </w:t>
      </w:r>
      <w:r w:rsidRPr="00917246">
        <w:rPr>
          <w:rFonts w:ascii="Arial" w:hAnsi="Arial" w:cs="Arial"/>
        </w:rPr>
        <w:t xml:space="preserve">e contenuti nella stessa distinta di pagamento, il cui pagamento è da eseguirsi nella stessa giornata, l’eventuale commissione per spese di bonifico dovrà essere applicata una sola volta. </w:t>
      </w:r>
    </w:p>
    <w:p w:rsidR="00DC31C2" w:rsidRDefault="00DC31C2" w:rsidP="007912D9">
      <w:pPr>
        <w:jc w:val="both"/>
        <w:rPr>
          <w:rFonts w:ascii="Arial" w:hAnsi="Arial" w:cs="Arial"/>
        </w:rPr>
      </w:pPr>
    </w:p>
    <w:p w:rsidR="0042700C" w:rsidRDefault="00293743" w:rsidP="0042700C">
      <w:pPr>
        <w:overflowPunct w:val="0"/>
        <w:autoSpaceDE w:val="0"/>
        <w:autoSpaceDN w:val="0"/>
        <w:adjustRightInd w:val="0"/>
        <w:jc w:val="both"/>
        <w:textAlignment w:val="baseline"/>
        <w:rPr>
          <w:rFonts w:ascii="Arial" w:hAnsi="Arial" w:cs="Arial"/>
        </w:rPr>
      </w:pPr>
      <w:r>
        <w:rPr>
          <w:rFonts w:ascii="Arial" w:hAnsi="Arial" w:cs="Arial"/>
        </w:rPr>
        <w:t>8</w:t>
      </w:r>
      <w:r w:rsidR="0042700C">
        <w:rPr>
          <w:rFonts w:ascii="Arial" w:hAnsi="Arial" w:cs="Arial"/>
        </w:rPr>
        <w:t xml:space="preserve">.14 Sono fatte salve disposizioni più favorevoli previste dalla normativa </w:t>
      </w:r>
      <w:r w:rsidR="00EC2B91">
        <w:rPr>
          <w:rFonts w:ascii="Arial" w:hAnsi="Arial" w:cs="Arial"/>
        </w:rPr>
        <w:t xml:space="preserve">ovvero dagli accordi interbancari vigenti </w:t>
      </w:r>
      <w:r w:rsidR="0042700C">
        <w:rPr>
          <w:rFonts w:ascii="Arial" w:hAnsi="Arial" w:cs="Arial"/>
        </w:rPr>
        <w:t>per tempo.</w:t>
      </w:r>
    </w:p>
    <w:p w:rsidR="0042700C" w:rsidRPr="007E18A7" w:rsidRDefault="0042700C" w:rsidP="0042700C">
      <w:pPr>
        <w:overflowPunct w:val="0"/>
        <w:autoSpaceDE w:val="0"/>
        <w:autoSpaceDN w:val="0"/>
        <w:adjustRightInd w:val="0"/>
        <w:jc w:val="both"/>
        <w:textAlignment w:val="baseline"/>
        <w:rPr>
          <w:rFonts w:ascii="Arial" w:hAnsi="Arial" w:cs="Arial"/>
        </w:rPr>
      </w:pPr>
    </w:p>
    <w:p w:rsidR="00DC31C2" w:rsidRPr="007E18A7" w:rsidRDefault="00DC31C2" w:rsidP="001F4345">
      <w:pPr>
        <w:jc w:val="both"/>
        <w:rPr>
          <w:rFonts w:ascii="Arial" w:hAnsi="Arial" w:cs="Arial"/>
        </w:rPr>
      </w:pPr>
    </w:p>
    <w:p w:rsidR="007E0550" w:rsidRPr="007E18A7" w:rsidRDefault="00293743" w:rsidP="00E11764">
      <w:pPr>
        <w:jc w:val="both"/>
        <w:rPr>
          <w:rFonts w:ascii="Arial" w:hAnsi="Arial" w:cs="Arial"/>
        </w:rPr>
      </w:pPr>
      <w:r>
        <w:rPr>
          <w:rFonts w:ascii="Arial" w:hAnsi="Arial" w:cs="Arial"/>
        </w:rPr>
        <w:t>8</w:t>
      </w:r>
      <w:r w:rsidR="009F739B" w:rsidRPr="007E18A7">
        <w:rPr>
          <w:rFonts w:ascii="Arial" w:hAnsi="Arial" w:cs="Arial"/>
        </w:rPr>
        <w:t>.1</w:t>
      </w:r>
      <w:r>
        <w:rPr>
          <w:rFonts w:ascii="Arial" w:hAnsi="Arial" w:cs="Arial"/>
        </w:rPr>
        <w:t>5</w:t>
      </w:r>
      <w:r w:rsidR="00DC31C2" w:rsidRPr="007E18A7">
        <w:rPr>
          <w:rFonts w:ascii="Arial" w:hAnsi="Arial" w:cs="Arial"/>
        </w:rPr>
        <w:t xml:space="preserve"> Nessuna commission</w:t>
      </w:r>
      <w:r w:rsidR="007E0550" w:rsidRPr="007E18A7">
        <w:rPr>
          <w:rFonts w:ascii="Arial" w:hAnsi="Arial" w:cs="Arial"/>
        </w:rPr>
        <w:t>e</w:t>
      </w:r>
      <w:r w:rsidR="00DC31C2" w:rsidRPr="007E18A7">
        <w:rPr>
          <w:rFonts w:ascii="Arial" w:hAnsi="Arial" w:cs="Arial"/>
        </w:rPr>
        <w:t xml:space="preserve"> verrà applicata al beneficiario per bonifici </w:t>
      </w:r>
      <w:r w:rsidR="0042700C">
        <w:rPr>
          <w:rFonts w:ascii="Arial" w:hAnsi="Arial" w:cs="Arial"/>
        </w:rPr>
        <w:t>ovvero per altre modalità di pagamento effe</w:t>
      </w:r>
      <w:r w:rsidR="00DC31C2" w:rsidRPr="007E18A7">
        <w:rPr>
          <w:rFonts w:ascii="Arial" w:hAnsi="Arial" w:cs="Arial"/>
        </w:rPr>
        <w:t>t</w:t>
      </w:r>
      <w:r w:rsidR="0042700C">
        <w:rPr>
          <w:rFonts w:ascii="Arial" w:hAnsi="Arial" w:cs="Arial"/>
        </w:rPr>
        <w:t>t</w:t>
      </w:r>
      <w:r w:rsidR="00DC31C2" w:rsidRPr="007E18A7">
        <w:rPr>
          <w:rFonts w:ascii="Arial" w:hAnsi="Arial" w:cs="Arial"/>
        </w:rPr>
        <w:t>uati a favore di</w:t>
      </w:r>
      <w:r w:rsidR="007E0550" w:rsidRPr="007E18A7">
        <w:rPr>
          <w:rFonts w:ascii="Arial" w:hAnsi="Arial" w:cs="Arial"/>
        </w:rPr>
        <w:t>:</w:t>
      </w:r>
    </w:p>
    <w:p w:rsidR="00DC31C2" w:rsidRPr="007E18A7" w:rsidRDefault="007E0550" w:rsidP="00F769B1">
      <w:pPr>
        <w:jc w:val="both"/>
        <w:rPr>
          <w:rFonts w:ascii="Arial" w:hAnsi="Arial" w:cs="Arial"/>
        </w:rPr>
      </w:pPr>
      <w:r w:rsidRPr="007E18A7">
        <w:rPr>
          <w:rFonts w:ascii="Arial" w:hAnsi="Arial" w:cs="Arial"/>
        </w:rPr>
        <w:t>1)</w:t>
      </w:r>
      <w:r w:rsidR="00DC31C2" w:rsidRPr="007E18A7">
        <w:rPr>
          <w:rFonts w:ascii="Arial" w:hAnsi="Arial" w:cs="Arial"/>
        </w:rPr>
        <w:t xml:space="preserve"> </w:t>
      </w:r>
      <w:r w:rsidR="00F769B1">
        <w:rPr>
          <w:rFonts w:ascii="Arial" w:hAnsi="Arial" w:cs="Arial"/>
        </w:rPr>
        <w:t>amministrazioni pubbliche inserire nel conto economico consolidato di cui all’articolo 1, comma 3, della legge n. 196/2006</w:t>
      </w:r>
      <w:r w:rsidRPr="007E18A7">
        <w:rPr>
          <w:rFonts w:ascii="Arial" w:hAnsi="Arial" w:cs="Arial"/>
        </w:rPr>
        <w:t>;</w:t>
      </w:r>
    </w:p>
    <w:p w:rsidR="007E0550" w:rsidRPr="007E18A7" w:rsidRDefault="00917246" w:rsidP="001F4345">
      <w:pPr>
        <w:jc w:val="both"/>
        <w:rPr>
          <w:rFonts w:ascii="Arial" w:hAnsi="Arial" w:cs="Arial"/>
        </w:rPr>
      </w:pPr>
      <w:r>
        <w:rPr>
          <w:rFonts w:ascii="Arial" w:hAnsi="Arial" w:cs="Arial"/>
        </w:rPr>
        <w:t>2) organismi strumentali, enti strumentali e società partecipate dal Comune</w:t>
      </w:r>
      <w:r w:rsidR="00B211D1" w:rsidRPr="007E18A7">
        <w:rPr>
          <w:rFonts w:ascii="Arial" w:hAnsi="Arial" w:cs="Arial"/>
        </w:rPr>
        <w:t>;</w:t>
      </w:r>
    </w:p>
    <w:p w:rsidR="006C6D96" w:rsidRDefault="006C6D96" w:rsidP="001F4345">
      <w:pPr>
        <w:jc w:val="both"/>
        <w:rPr>
          <w:rFonts w:ascii="Arial" w:hAnsi="Arial" w:cs="Arial"/>
        </w:rPr>
      </w:pPr>
      <w:r w:rsidRPr="007E18A7">
        <w:rPr>
          <w:rFonts w:ascii="Arial" w:hAnsi="Arial" w:cs="Arial"/>
        </w:rPr>
        <w:t xml:space="preserve">3) dipendenti, amministratori, collaboratori coordinati e </w:t>
      </w:r>
      <w:r w:rsidR="0042700C">
        <w:rPr>
          <w:rFonts w:ascii="Arial" w:hAnsi="Arial" w:cs="Arial"/>
        </w:rPr>
        <w:t>continuativi dell’Ente medesimo;</w:t>
      </w:r>
    </w:p>
    <w:p w:rsidR="0042700C" w:rsidRDefault="0042700C" w:rsidP="001F4345">
      <w:pPr>
        <w:jc w:val="both"/>
        <w:rPr>
          <w:rFonts w:ascii="Arial" w:hAnsi="Arial" w:cs="Arial"/>
        </w:rPr>
      </w:pPr>
      <w:r>
        <w:rPr>
          <w:rFonts w:ascii="Arial" w:hAnsi="Arial" w:cs="Arial"/>
        </w:rPr>
        <w:t>4) aziende di erogazione di pubblici servizi;</w:t>
      </w:r>
    </w:p>
    <w:p w:rsidR="0042700C" w:rsidRDefault="0042700C" w:rsidP="001F4345">
      <w:pPr>
        <w:jc w:val="both"/>
        <w:rPr>
          <w:rFonts w:ascii="Arial" w:hAnsi="Arial" w:cs="Arial"/>
        </w:rPr>
      </w:pPr>
      <w:r>
        <w:rPr>
          <w:rFonts w:ascii="Arial" w:hAnsi="Arial" w:cs="Arial"/>
        </w:rPr>
        <w:t xml:space="preserve">5) istituti bancari o società autorizzate per il pagamento di rate di ammortamento mutui, </w:t>
      </w:r>
      <w:r w:rsidRPr="0042700C">
        <w:rPr>
          <w:rFonts w:ascii="Arial" w:hAnsi="Arial" w:cs="Arial"/>
          <w:i/>
        </w:rPr>
        <w:t>leasing</w:t>
      </w:r>
      <w:r w:rsidR="007912D9">
        <w:rPr>
          <w:rFonts w:ascii="Arial" w:hAnsi="Arial" w:cs="Arial"/>
        </w:rPr>
        <w:t xml:space="preserve"> e assimilati;</w:t>
      </w:r>
    </w:p>
    <w:p w:rsidR="007912D9" w:rsidRDefault="007912D9" w:rsidP="001F4345">
      <w:pPr>
        <w:jc w:val="both"/>
        <w:rPr>
          <w:rFonts w:ascii="Arial" w:hAnsi="Arial" w:cs="Arial"/>
        </w:rPr>
      </w:pPr>
      <w:r>
        <w:rPr>
          <w:rFonts w:ascii="Arial" w:hAnsi="Arial" w:cs="Arial"/>
        </w:rPr>
        <w:t>6) concessionari della riscossione;</w:t>
      </w:r>
    </w:p>
    <w:p w:rsidR="00293743" w:rsidRDefault="007912D9" w:rsidP="001F4345">
      <w:pPr>
        <w:jc w:val="both"/>
        <w:rPr>
          <w:rFonts w:ascii="Arial" w:hAnsi="Arial" w:cs="Arial"/>
        </w:rPr>
      </w:pPr>
      <w:r>
        <w:rPr>
          <w:rFonts w:ascii="Arial" w:hAnsi="Arial" w:cs="Arial"/>
        </w:rPr>
        <w:t>7) beneficiari di contributi economici o sussidi.</w:t>
      </w:r>
    </w:p>
    <w:p w:rsidR="00293743" w:rsidRDefault="00293743" w:rsidP="001F4345">
      <w:pPr>
        <w:jc w:val="both"/>
        <w:rPr>
          <w:rFonts w:ascii="Arial" w:hAnsi="Arial" w:cs="Arial"/>
        </w:rPr>
      </w:pPr>
    </w:p>
    <w:p w:rsidR="008C3FD0" w:rsidRPr="007E18A7" w:rsidRDefault="00293743" w:rsidP="001F4345">
      <w:pPr>
        <w:jc w:val="both"/>
        <w:rPr>
          <w:rFonts w:ascii="Arial" w:hAnsi="Arial" w:cs="Arial"/>
        </w:rPr>
      </w:pPr>
      <w:r>
        <w:rPr>
          <w:rFonts w:ascii="Arial" w:hAnsi="Arial" w:cs="Arial"/>
        </w:rPr>
        <w:t xml:space="preserve">8.16 </w:t>
      </w:r>
      <w:r w:rsidR="008C3FD0" w:rsidRPr="007E18A7">
        <w:rPr>
          <w:rFonts w:ascii="Arial" w:hAnsi="Arial" w:cs="Arial"/>
        </w:rPr>
        <w:t>I mandati di pagamento, accreditati o commutati con l’osservanza di quanto stabilito dal presente articolo si considerano titoli pagati agli effetti del conto consuntivo.</w:t>
      </w:r>
    </w:p>
    <w:p w:rsidR="008C3FD0" w:rsidRPr="007E18A7" w:rsidRDefault="008C3FD0" w:rsidP="001F4345">
      <w:pPr>
        <w:jc w:val="both"/>
        <w:rPr>
          <w:rFonts w:ascii="Arial" w:hAnsi="Arial" w:cs="Arial"/>
        </w:rPr>
      </w:pPr>
    </w:p>
    <w:p w:rsidR="008C3FD0" w:rsidRPr="007E18A7" w:rsidRDefault="00293743" w:rsidP="001F4345">
      <w:pPr>
        <w:jc w:val="both"/>
        <w:rPr>
          <w:rFonts w:ascii="Arial" w:hAnsi="Arial" w:cs="Arial"/>
        </w:rPr>
      </w:pPr>
      <w:r>
        <w:rPr>
          <w:rFonts w:ascii="Arial" w:hAnsi="Arial" w:cs="Arial"/>
        </w:rPr>
        <w:t xml:space="preserve">8.17 </w:t>
      </w:r>
      <w:r w:rsidR="008C3FD0" w:rsidRPr="007E18A7">
        <w:rPr>
          <w:rFonts w:ascii="Arial" w:hAnsi="Arial" w:cs="Arial"/>
        </w:rPr>
        <w:t xml:space="preserve">Il Tesoriere si impegna a seguire le eventuali istruzioni che l’Ente impartirà, mediante apposite annotazioni sui titoli, per l’assoggettamento degli ordinativi all’Iva e </w:t>
      </w:r>
      <w:r w:rsidR="0042700C">
        <w:rPr>
          <w:rFonts w:ascii="Arial" w:hAnsi="Arial" w:cs="Arial"/>
        </w:rPr>
        <w:t>a</w:t>
      </w:r>
      <w:r w:rsidR="008C3FD0" w:rsidRPr="007E18A7">
        <w:rPr>
          <w:rFonts w:ascii="Arial" w:hAnsi="Arial" w:cs="Arial"/>
        </w:rPr>
        <w:t>ll’imposta di bollo.</w:t>
      </w:r>
    </w:p>
    <w:p w:rsidR="008C3FD0" w:rsidRPr="007E18A7" w:rsidRDefault="008C3FD0" w:rsidP="001F4345">
      <w:pPr>
        <w:jc w:val="both"/>
        <w:rPr>
          <w:rFonts w:ascii="Arial" w:hAnsi="Arial" w:cs="Arial"/>
        </w:rPr>
      </w:pPr>
    </w:p>
    <w:p w:rsidR="008C3FD0" w:rsidRPr="007E18A7" w:rsidRDefault="00293743" w:rsidP="001F4345">
      <w:pPr>
        <w:jc w:val="both"/>
        <w:rPr>
          <w:rFonts w:ascii="Arial" w:hAnsi="Arial" w:cs="Arial"/>
        </w:rPr>
      </w:pPr>
      <w:r>
        <w:rPr>
          <w:rFonts w:ascii="Arial" w:hAnsi="Arial" w:cs="Arial"/>
        </w:rPr>
        <w:t>8.18</w:t>
      </w:r>
      <w:r w:rsidR="008C3FD0" w:rsidRPr="007E18A7">
        <w:rPr>
          <w:rFonts w:ascii="Arial" w:hAnsi="Arial" w:cs="Arial"/>
        </w:rPr>
        <w:t xml:space="preserve"> Nel caso di mandati di pagamento emessi a favore di professionisti o di altre categorie di beneficiari per i quali siano obbligatorie le ritenute di legge, il Tesoriere è esonerato da ogni responsabilità in merito all’applicazione delle norme stesse, essendo compito dello stesso Tesoriere di provvedere ai pagamenti nell’esatta misura risultante dai relativi mandati.</w:t>
      </w:r>
    </w:p>
    <w:p w:rsidR="008C3FD0" w:rsidRPr="007E18A7" w:rsidRDefault="008C3FD0" w:rsidP="001F4345">
      <w:pPr>
        <w:jc w:val="both"/>
        <w:rPr>
          <w:rFonts w:ascii="Arial" w:hAnsi="Arial" w:cs="Arial"/>
        </w:rPr>
      </w:pPr>
    </w:p>
    <w:p w:rsidR="008C3FD0" w:rsidRPr="007E18A7" w:rsidRDefault="00293743" w:rsidP="00E11764">
      <w:pPr>
        <w:jc w:val="both"/>
        <w:rPr>
          <w:rFonts w:ascii="Arial" w:hAnsi="Arial" w:cs="Arial"/>
        </w:rPr>
      </w:pPr>
      <w:r>
        <w:rPr>
          <w:rFonts w:ascii="Arial" w:hAnsi="Arial" w:cs="Arial"/>
        </w:rPr>
        <w:t xml:space="preserve">8.19 </w:t>
      </w:r>
      <w:r w:rsidR="008C3FD0" w:rsidRPr="007E18A7">
        <w:rPr>
          <w:rFonts w:ascii="Arial" w:hAnsi="Arial" w:cs="Arial"/>
        </w:rPr>
        <w:t xml:space="preserve"> L’Ente si impegna</w:t>
      </w:r>
      <w:r w:rsidR="0042700C">
        <w:rPr>
          <w:rFonts w:ascii="Arial" w:hAnsi="Arial" w:cs="Arial"/>
        </w:rPr>
        <w:t>, di norma,</w:t>
      </w:r>
      <w:r w:rsidR="008C3FD0" w:rsidRPr="007E18A7">
        <w:rPr>
          <w:rFonts w:ascii="Arial" w:hAnsi="Arial" w:cs="Arial"/>
        </w:rPr>
        <w:t xml:space="preserve"> a non presentare alla Tesoreria mandati oltre la data del </w:t>
      </w:r>
      <w:r w:rsidR="0042700C">
        <w:rPr>
          <w:rFonts w:ascii="Arial" w:hAnsi="Arial" w:cs="Arial"/>
        </w:rPr>
        <w:t>20</w:t>
      </w:r>
      <w:r w:rsidR="008C3FD0" w:rsidRPr="007E18A7">
        <w:rPr>
          <w:rFonts w:ascii="Arial" w:hAnsi="Arial" w:cs="Arial"/>
        </w:rPr>
        <w:t xml:space="preserve"> dicembre, ad eccezione di quelli relativi ai pagamenti aventi scadenza perentoria successiva a tale data.</w:t>
      </w:r>
    </w:p>
    <w:p w:rsidR="008C3FD0" w:rsidRDefault="008C3FD0" w:rsidP="001F4345">
      <w:pPr>
        <w:jc w:val="both"/>
        <w:rPr>
          <w:rFonts w:ascii="Arial" w:hAnsi="Arial" w:cs="Arial"/>
        </w:rPr>
      </w:pPr>
    </w:p>
    <w:p w:rsidR="007912D9" w:rsidRPr="007E18A7" w:rsidRDefault="007912D9" w:rsidP="001F4345">
      <w:pPr>
        <w:jc w:val="both"/>
        <w:rPr>
          <w:rFonts w:ascii="Arial" w:hAnsi="Arial" w:cs="Arial"/>
        </w:rPr>
      </w:pPr>
    </w:p>
    <w:p w:rsidR="008C3FD0" w:rsidRPr="007E18A7" w:rsidRDefault="008C3FD0" w:rsidP="001F4345">
      <w:pPr>
        <w:ind w:left="798" w:hanging="798"/>
        <w:jc w:val="both"/>
        <w:rPr>
          <w:rFonts w:ascii="Arial" w:hAnsi="Arial" w:cs="Arial"/>
          <w:b/>
        </w:rPr>
      </w:pPr>
      <w:r w:rsidRPr="007E18A7">
        <w:rPr>
          <w:rFonts w:ascii="Arial" w:hAnsi="Arial" w:cs="Arial"/>
          <w:b/>
        </w:rPr>
        <w:t xml:space="preserve">Art. </w:t>
      </w:r>
      <w:r w:rsidR="003A7F87">
        <w:rPr>
          <w:rFonts w:ascii="Arial" w:hAnsi="Arial" w:cs="Arial"/>
          <w:b/>
        </w:rPr>
        <w:t>9</w:t>
      </w:r>
      <w:r w:rsidR="00F21851" w:rsidRPr="007E18A7">
        <w:rPr>
          <w:rFonts w:ascii="Arial" w:hAnsi="Arial" w:cs="Arial"/>
          <w:b/>
        </w:rPr>
        <w:t xml:space="preserve"> - </w:t>
      </w:r>
      <w:r w:rsidRPr="007E18A7">
        <w:rPr>
          <w:rFonts w:ascii="Arial" w:hAnsi="Arial" w:cs="Arial"/>
          <w:b/>
        </w:rPr>
        <w:t xml:space="preserve">TRASMISSIONE ORDINATIVI DI INCASSO E MANDATI DI PAGAMENTO E ALTRI DOCUMENTI CONTABILI. </w:t>
      </w:r>
    </w:p>
    <w:p w:rsidR="008C3FD0" w:rsidRPr="007E18A7" w:rsidRDefault="003A7F87" w:rsidP="001F4345">
      <w:pPr>
        <w:jc w:val="both"/>
        <w:rPr>
          <w:rFonts w:ascii="Arial" w:hAnsi="Arial" w:cs="Arial"/>
        </w:rPr>
      </w:pPr>
      <w:r>
        <w:rPr>
          <w:rFonts w:ascii="Arial" w:hAnsi="Arial" w:cs="Arial"/>
        </w:rPr>
        <w:t>9</w:t>
      </w:r>
      <w:r w:rsidR="008C3FD0" w:rsidRPr="007E18A7">
        <w:rPr>
          <w:rFonts w:ascii="Arial" w:hAnsi="Arial" w:cs="Arial"/>
        </w:rPr>
        <w:t xml:space="preserve">.1. Gli ordinativi di incasso (reversali) e di pagamento (mandati) saranno trasmessi dall’Ente al Tesoriere in ordine cronologico e progressivo accompagnati da distinta </w:t>
      </w:r>
      <w:r w:rsidR="00EA2EC3">
        <w:rPr>
          <w:rFonts w:ascii="Arial" w:hAnsi="Arial" w:cs="Arial"/>
        </w:rPr>
        <w:t>con sistemi informatici secondo le modalità indicate in appendice.</w:t>
      </w:r>
    </w:p>
    <w:p w:rsidR="008C3FD0" w:rsidRPr="007E18A7" w:rsidRDefault="008C3FD0" w:rsidP="001F4345">
      <w:pPr>
        <w:jc w:val="both"/>
        <w:rPr>
          <w:rFonts w:ascii="Arial" w:hAnsi="Arial" w:cs="Arial"/>
        </w:rPr>
      </w:pPr>
    </w:p>
    <w:p w:rsidR="008C3FD0" w:rsidRPr="007E18A7" w:rsidRDefault="003A7F87" w:rsidP="001F4345">
      <w:pPr>
        <w:jc w:val="both"/>
        <w:rPr>
          <w:rFonts w:ascii="Arial" w:hAnsi="Arial" w:cs="Arial"/>
        </w:rPr>
      </w:pPr>
      <w:r>
        <w:rPr>
          <w:rFonts w:ascii="Arial" w:hAnsi="Arial" w:cs="Arial"/>
        </w:rPr>
        <w:t>9</w:t>
      </w:r>
      <w:r w:rsidR="008C3FD0" w:rsidRPr="007E18A7">
        <w:rPr>
          <w:rFonts w:ascii="Arial" w:hAnsi="Arial" w:cs="Arial"/>
        </w:rPr>
        <w:t>.2. Il Tesoriere invia periodicamente all’Ente tutta la documentazione inerent</w:t>
      </w:r>
      <w:r w:rsidR="006C6D96" w:rsidRPr="007E18A7">
        <w:rPr>
          <w:rFonts w:ascii="Arial" w:hAnsi="Arial" w:cs="Arial"/>
        </w:rPr>
        <w:t>e</w:t>
      </w:r>
      <w:r w:rsidR="008C3FD0" w:rsidRPr="007E18A7">
        <w:rPr>
          <w:rFonts w:ascii="Arial" w:hAnsi="Arial" w:cs="Arial"/>
        </w:rPr>
        <w:t xml:space="preserve"> il servizio quali elaborati e tabulati, sia nel dettagl</w:t>
      </w:r>
      <w:r w:rsidR="00F769B1">
        <w:rPr>
          <w:rFonts w:ascii="Arial" w:hAnsi="Arial" w:cs="Arial"/>
        </w:rPr>
        <w:t>io che nei quadri riepilogativi.</w:t>
      </w:r>
      <w:r w:rsidR="008C3FD0" w:rsidRPr="007E18A7">
        <w:rPr>
          <w:rFonts w:ascii="Arial" w:hAnsi="Arial" w:cs="Arial"/>
        </w:rPr>
        <w:t xml:space="preserve"> In particolare dovrà trasmettere, per via telematica o su supporto cartaceo, i seguenti documenti:</w:t>
      </w:r>
    </w:p>
    <w:p w:rsidR="008C3FD0" w:rsidRPr="007E18A7" w:rsidRDefault="008C3FD0" w:rsidP="001F4345">
      <w:pPr>
        <w:jc w:val="both"/>
        <w:rPr>
          <w:rFonts w:ascii="Arial" w:hAnsi="Arial" w:cs="Arial"/>
        </w:rPr>
      </w:pPr>
      <w:r w:rsidRPr="007E18A7">
        <w:rPr>
          <w:rFonts w:ascii="Arial" w:hAnsi="Arial" w:cs="Arial"/>
        </w:rPr>
        <w:t>1) giornale di cassa;</w:t>
      </w:r>
    </w:p>
    <w:p w:rsidR="008C3FD0" w:rsidRPr="007E18A7" w:rsidRDefault="008C3FD0" w:rsidP="001F4345">
      <w:pPr>
        <w:jc w:val="both"/>
        <w:rPr>
          <w:rFonts w:ascii="Arial" w:hAnsi="Arial" w:cs="Arial"/>
        </w:rPr>
      </w:pPr>
      <w:r w:rsidRPr="007E18A7">
        <w:rPr>
          <w:rFonts w:ascii="Arial" w:hAnsi="Arial" w:cs="Arial"/>
        </w:rPr>
        <w:t>2) situazione giornaliera della giacenza di cassa presso il conto di tesoreria con il dettaglio dei vincoli;</w:t>
      </w:r>
    </w:p>
    <w:p w:rsidR="008C3FD0" w:rsidRPr="007E18A7" w:rsidRDefault="008C3FD0" w:rsidP="001F4345">
      <w:pPr>
        <w:jc w:val="both"/>
        <w:rPr>
          <w:rFonts w:ascii="Arial" w:hAnsi="Arial" w:cs="Arial"/>
        </w:rPr>
      </w:pPr>
      <w:r w:rsidRPr="007E18A7">
        <w:rPr>
          <w:rFonts w:ascii="Arial" w:hAnsi="Arial" w:cs="Arial"/>
        </w:rPr>
        <w:t>3) situazione giornaliera della giacenza di cassa presso la Banca d’Italia con il dettaglio dei vincoli;</w:t>
      </w:r>
    </w:p>
    <w:p w:rsidR="008C3FD0" w:rsidRPr="007E18A7" w:rsidRDefault="008C3FD0" w:rsidP="001F4345">
      <w:pPr>
        <w:jc w:val="both"/>
        <w:rPr>
          <w:rFonts w:ascii="Arial" w:hAnsi="Arial" w:cs="Arial"/>
        </w:rPr>
      </w:pPr>
      <w:r w:rsidRPr="007E18A7">
        <w:rPr>
          <w:rFonts w:ascii="Arial" w:hAnsi="Arial" w:cs="Arial"/>
        </w:rPr>
        <w:t xml:space="preserve">4) elenco </w:t>
      </w:r>
      <w:r w:rsidR="00D352D9" w:rsidRPr="007E18A7">
        <w:rPr>
          <w:rFonts w:ascii="Arial" w:hAnsi="Arial" w:cs="Arial"/>
        </w:rPr>
        <w:t>settimanale riscossioni effettuate senza ordinativo</w:t>
      </w:r>
      <w:r w:rsidRPr="007E18A7">
        <w:rPr>
          <w:rFonts w:ascii="Arial" w:hAnsi="Arial" w:cs="Arial"/>
        </w:rPr>
        <w:t>;</w:t>
      </w:r>
    </w:p>
    <w:p w:rsidR="00D352D9" w:rsidRPr="007E18A7" w:rsidRDefault="00D352D9" w:rsidP="001F4345">
      <w:pPr>
        <w:jc w:val="both"/>
        <w:rPr>
          <w:rFonts w:ascii="Arial" w:hAnsi="Arial" w:cs="Arial"/>
        </w:rPr>
      </w:pPr>
      <w:r w:rsidRPr="007E18A7">
        <w:rPr>
          <w:rFonts w:ascii="Arial" w:hAnsi="Arial" w:cs="Arial"/>
        </w:rPr>
        <w:t>5) elenco settimanale pagamenti effettuati senza mandato;</w:t>
      </w:r>
    </w:p>
    <w:p w:rsidR="008C3FD0" w:rsidRPr="007E18A7" w:rsidRDefault="00D352D9" w:rsidP="001F4345">
      <w:pPr>
        <w:jc w:val="both"/>
        <w:rPr>
          <w:rFonts w:ascii="Arial" w:hAnsi="Arial" w:cs="Arial"/>
        </w:rPr>
      </w:pPr>
      <w:r w:rsidRPr="007E18A7">
        <w:rPr>
          <w:rFonts w:ascii="Arial" w:hAnsi="Arial" w:cs="Arial"/>
        </w:rPr>
        <w:t>6</w:t>
      </w:r>
      <w:r w:rsidR="008C3FD0" w:rsidRPr="007E18A7">
        <w:rPr>
          <w:rFonts w:ascii="Arial" w:hAnsi="Arial" w:cs="Arial"/>
        </w:rPr>
        <w:t>) elenco mensile dei mandati non pagati e delle reversali non incassate;</w:t>
      </w:r>
    </w:p>
    <w:p w:rsidR="008C3FD0" w:rsidRPr="007E18A7" w:rsidRDefault="00D352D9" w:rsidP="001F4345">
      <w:pPr>
        <w:jc w:val="both"/>
        <w:rPr>
          <w:rFonts w:ascii="Arial" w:hAnsi="Arial" w:cs="Arial"/>
        </w:rPr>
      </w:pPr>
      <w:r w:rsidRPr="007E18A7">
        <w:rPr>
          <w:rFonts w:ascii="Arial" w:hAnsi="Arial" w:cs="Arial"/>
        </w:rPr>
        <w:lastRenderedPageBreak/>
        <w:t>7</w:t>
      </w:r>
      <w:r w:rsidR="008C3FD0" w:rsidRPr="007E18A7">
        <w:rPr>
          <w:rFonts w:ascii="Arial" w:hAnsi="Arial" w:cs="Arial"/>
        </w:rPr>
        <w:t>) elenco mensile dei mandati con causale vincolata;</w:t>
      </w:r>
    </w:p>
    <w:p w:rsidR="008C3FD0" w:rsidRPr="007E18A7" w:rsidRDefault="008C3FD0" w:rsidP="001F4345">
      <w:pPr>
        <w:jc w:val="both"/>
        <w:rPr>
          <w:rFonts w:ascii="Arial" w:hAnsi="Arial" w:cs="Arial"/>
        </w:rPr>
      </w:pPr>
      <w:r w:rsidRPr="007E18A7">
        <w:rPr>
          <w:rFonts w:ascii="Arial" w:hAnsi="Arial" w:cs="Arial"/>
        </w:rPr>
        <w:t>8) rendicontazione mensile per la rilevazione dei dati rilevanti ai fini del patto di stabilità interno;</w:t>
      </w:r>
    </w:p>
    <w:p w:rsidR="008C3FD0" w:rsidRPr="007E18A7" w:rsidRDefault="008C3FD0" w:rsidP="001F4345">
      <w:pPr>
        <w:jc w:val="both"/>
        <w:rPr>
          <w:rFonts w:ascii="Arial" w:hAnsi="Arial" w:cs="Arial"/>
        </w:rPr>
      </w:pPr>
      <w:r w:rsidRPr="007E18A7">
        <w:rPr>
          <w:rFonts w:ascii="Arial" w:hAnsi="Arial" w:cs="Arial"/>
        </w:rPr>
        <w:t>9) rendicontazione trimestrale delle entrate e delle uscite;</w:t>
      </w:r>
    </w:p>
    <w:p w:rsidR="008C3FD0" w:rsidRPr="007E18A7" w:rsidRDefault="008C3FD0" w:rsidP="001F4345">
      <w:pPr>
        <w:jc w:val="both"/>
        <w:rPr>
          <w:rFonts w:ascii="Arial" w:hAnsi="Arial" w:cs="Arial"/>
        </w:rPr>
      </w:pPr>
      <w:r w:rsidRPr="007E18A7">
        <w:rPr>
          <w:rFonts w:ascii="Arial" w:hAnsi="Arial" w:cs="Arial"/>
        </w:rPr>
        <w:t>10) documentazione necessaria alla verifica di cassa trimestrale.</w:t>
      </w:r>
    </w:p>
    <w:p w:rsidR="008C3FD0" w:rsidRPr="007E18A7" w:rsidRDefault="008C3FD0" w:rsidP="001F4345">
      <w:pPr>
        <w:jc w:val="both"/>
        <w:rPr>
          <w:rFonts w:ascii="Arial" w:hAnsi="Arial" w:cs="Arial"/>
          <w:b/>
        </w:rPr>
      </w:pPr>
    </w:p>
    <w:p w:rsidR="008C3FD0" w:rsidRPr="007E18A7" w:rsidRDefault="003A7F87" w:rsidP="001F4345">
      <w:pPr>
        <w:jc w:val="both"/>
        <w:rPr>
          <w:rFonts w:ascii="Arial" w:hAnsi="Arial" w:cs="Arial"/>
        </w:rPr>
      </w:pPr>
      <w:r>
        <w:rPr>
          <w:rFonts w:ascii="Arial" w:hAnsi="Arial" w:cs="Arial"/>
        </w:rPr>
        <w:t>9</w:t>
      </w:r>
      <w:r w:rsidR="008C3FD0" w:rsidRPr="007E18A7">
        <w:rPr>
          <w:rFonts w:ascii="Arial" w:hAnsi="Arial" w:cs="Arial"/>
        </w:rPr>
        <w:t>.3 L’</w:t>
      </w:r>
      <w:r w:rsidR="00F21851" w:rsidRPr="007E18A7">
        <w:rPr>
          <w:rFonts w:ascii="Arial" w:hAnsi="Arial" w:cs="Arial"/>
        </w:rPr>
        <w:t>E</w:t>
      </w:r>
      <w:r w:rsidR="008C3FD0" w:rsidRPr="007E18A7">
        <w:rPr>
          <w:rFonts w:ascii="Arial" w:hAnsi="Arial" w:cs="Arial"/>
        </w:rPr>
        <w:t>nte si obbliga a trasmettere al Tesoriere</w:t>
      </w:r>
      <w:r w:rsidR="005D182A">
        <w:rPr>
          <w:rFonts w:ascii="Arial" w:hAnsi="Arial" w:cs="Arial"/>
        </w:rPr>
        <w:t xml:space="preserve"> tutta la documentazione prevista dalle disposizioni di legge vigenti e, in particolare</w:t>
      </w:r>
      <w:r w:rsidR="008C3FD0" w:rsidRPr="007E18A7">
        <w:rPr>
          <w:rFonts w:ascii="Arial" w:hAnsi="Arial" w:cs="Arial"/>
        </w:rPr>
        <w:t>:</w:t>
      </w:r>
    </w:p>
    <w:p w:rsidR="001210E5" w:rsidRPr="007E18A7" w:rsidRDefault="001210E5" w:rsidP="007912D9">
      <w:pPr>
        <w:numPr>
          <w:ilvl w:val="0"/>
          <w:numId w:val="28"/>
        </w:numPr>
        <w:jc w:val="both"/>
        <w:rPr>
          <w:rFonts w:ascii="Arial" w:hAnsi="Arial" w:cs="Arial"/>
        </w:rPr>
      </w:pPr>
      <w:r w:rsidRPr="007E18A7">
        <w:rPr>
          <w:rFonts w:ascii="Arial" w:hAnsi="Arial" w:cs="Arial"/>
        </w:rPr>
        <w:t>all’atto dell’assunzione del servizio</w:t>
      </w:r>
      <w:r w:rsidR="005D182A" w:rsidRPr="005D182A">
        <w:rPr>
          <w:rFonts w:ascii="Arial" w:hAnsi="Arial" w:cs="Arial"/>
        </w:rPr>
        <w:t xml:space="preserve"> </w:t>
      </w:r>
      <w:r w:rsidR="005D182A" w:rsidRPr="007E18A7">
        <w:rPr>
          <w:rFonts w:ascii="Arial" w:hAnsi="Arial" w:cs="Arial"/>
        </w:rPr>
        <w:t>e in occasione delle successive modifiche</w:t>
      </w:r>
      <w:r w:rsidRPr="007E18A7">
        <w:rPr>
          <w:rFonts w:ascii="Arial" w:hAnsi="Arial" w:cs="Arial"/>
        </w:rPr>
        <w:t>:</w:t>
      </w:r>
    </w:p>
    <w:p w:rsidR="008C3FD0" w:rsidRPr="007E18A7" w:rsidRDefault="008C3FD0" w:rsidP="001F4345">
      <w:pPr>
        <w:jc w:val="both"/>
        <w:rPr>
          <w:rFonts w:ascii="Arial" w:hAnsi="Arial" w:cs="Arial"/>
        </w:rPr>
      </w:pPr>
      <w:r w:rsidRPr="007E18A7">
        <w:rPr>
          <w:rFonts w:ascii="Arial" w:hAnsi="Arial" w:cs="Arial"/>
        </w:rPr>
        <w:t>a) lo Statuto, il Regolamento di contabilità ed il Regolamento per il servizio di economato;</w:t>
      </w:r>
    </w:p>
    <w:p w:rsidR="001210E5" w:rsidRPr="007E18A7" w:rsidRDefault="001210E5" w:rsidP="007912D9">
      <w:pPr>
        <w:numPr>
          <w:ilvl w:val="0"/>
          <w:numId w:val="28"/>
        </w:numPr>
        <w:jc w:val="both"/>
        <w:rPr>
          <w:rFonts w:ascii="Arial" w:hAnsi="Arial" w:cs="Arial"/>
        </w:rPr>
      </w:pPr>
      <w:r w:rsidRPr="007E18A7">
        <w:rPr>
          <w:rFonts w:ascii="Arial" w:hAnsi="Arial" w:cs="Arial"/>
        </w:rPr>
        <w:t>all’inizio dell’esercizio:</w:t>
      </w:r>
    </w:p>
    <w:p w:rsidR="008C3FD0" w:rsidRPr="007E18A7" w:rsidRDefault="008C3FD0" w:rsidP="001F4345">
      <w:pPr>
        <w:jc w:val="both"/>
        <w:rPr>
          <w:rFonts w:ascii="Arial" w:hAnsi="Arial" w:cs="Arial"/>
        </w:rPr>
      </w:pPr>
      <w:r w:rsidRPr="007E18A7">
        <w:rPr>
          <w:rFonts w:ascii="Arial" w:hAnsi="Arial" w:cs="Arial"/>
        </w:rPr>
        <w:t>b) la delibera di approvazione del bilancio di previsione, esecutiva ai sensi di legge</w:t>
      </w:r>
      <w:r w:rsidR="007912D9">
        <w:rPr>
          <w:rFonts w:ascii="Arial" w:hAnsi="Arial" w:cs="Arial"/>
        </w:rPr>
        <w:t xml:space="preserve"> o le previsioni dell’anno di riferimento contenute nell’ultimo bilancio approvato, in caso di esercizio provvisorio </w:t>
      </w:r>
      <w:r w:rsidRPr="007E18A7">
        <w:rPr>
          <w:rFonts w:ascii="Arial" w:hAnsi="Arial" w:cs="Arial"/>
        </w:rPr>
        <w:t>;</w:t>
      </w:r>
    </w:p>
    <w:p w:rsidR="008C3FD0" w:rsidRPr="007E18A7" w:rsidRDefault="008C3FD0" w:rsidP="001F4345">
      <w:pPr>
        <w:jc w:val="both"/>
        <w:rPr>
          <w:rFonts w:ascii="Arial" w:hAnsi="Arial" w:cs="Arial"/>
        </w:rPr>
      </w:pPr>
      <w:r w:rsidRPr="007E18A7">
        <w:rPr>
          <w:rFonts w:ascii="Arial" w:hAnsi="Arial" w:cs="Arial"/>
        </w:rPr>
        <w:t>c) l’elenco dei residui attivi e passivi</w:t>
      </w:r>
      <w:r w:rsidR="007912D9">
        <w:rPr>
          <w:rFonts w:ascii="Arial" w:hAnsi="Arial" w:cs="Arial"/>
        </w:rPr>
        <w:t xml:space="preserve"> presunti</w:t>
      </w:r>
      <w:r w:rsidRPr="007E18A7">
        <w:rPr>
          <w:rFonts w:ascii="Arial" w:hAnsi="Arial" w:cs="Arial"/>
        </w:rPr>
        <w:t>;</w:t>
      </w:r>
    </w:p>
    <w:p w:rsidR="001210E5" w:rsidRPr="007E18A7" w:rsidRDefault="001210E5" w:rsidP="007912D9">
      <w:pPr>
        <w:numPr>
          <w:ilvl w:val="0"/>
          <w:numId w:val="28"/>
        </w:numPr>
        <w:jc w:val="both"/>
        <w:rPr>
          <w:rFonts w:ascii="Arial" w:hAnsi="Arial" w:cs="Arial"/>
        </w:rPr>
      </w:pPr>
      <w:r w:rsidRPr="007E18A7">
        <w:rPr>
          <w:rFonts w:ascii="Arial" w:hAnsi="Arial" w:cs="Arial"/>
        </w:rPr>
        <w:t>nel corso dell’esercizio:</w:t>
      </w:r>
    </w:p>
    <w:p w:rsidR="008C3FD0" w:rsidRPr="007E18A7" w:rsidRDefault="001210E5" w:rsidP="001F4345">
      <w:pPr>
        <w:jc w:val="both"/>
        <w:rPr>
          <w:rFonts w:ascii="Arial" w:hAnsi="Arial" w:cs="Arial"/>
        </w:rPr>
      </w:pPr>
      <w:r w:rsidRPr="007E18A7">
        <w:rPr>
          <w:rFonts w:ascii="Arial" w:hAnsi="Arial" w:cs="Arial"/>
        </w:rPr>
        <w:t xml:space="preserve">d) </w:t>
      </w:r>
      <w:r w:rsidR="008C3FD0" w:rsidRPr="007E18A7">
        <w:rPr>
          <w:rFonts w:ascii="Arial" w:hAnsi="Arial" w:cs="Arial"/>
        </w:rPr>
        <w:t>le delibere/</w:t>
      </w:r>
      <w:proofErr w:type="spellStart"/>
      <w:r w:rsidR="008C3FD0" w:rsidRPr="007E18A7">
        <w:rPr>
          <w:rFonts w:ascii="Arial" w:hAnsi="Arial" w:cs="Arial"/>
        </w:rPr>
        <w:t>determine</w:t>
      </w:r>
      <w:proofErr w:type="spellEnd"/>
      <w:r w:rsidR="008C3FD0" w:rsidRPr="007E18A7">
        <w:rPr>
          <w:rFonts w:ascii="Arial" w:hAnsi="Arial" w:cs="Arial"/>
        </w:rPr>
        <w:t>, esecutive ai sensi di legge, relative a variazioni di bilancio, storni di fondi, prelevamenti dal fondo di riserva.</w:t>
      </w:r>
    </w:p>
    <w:p w:rsidR="001210E5" w:rsidRPr="007E18A7" w:rsidRDefault="001210E5" w:rsidP="001F4345">
      <w:pPr>
        <w:jc w:val="both"/>
        <w:rPr>
          <w:rFonts w:ascii="Arial" w:hAnsi="Arial" w:cs="Arial"/>
        </w:rPr>
      </w:pPr>
      <w:r w:rsidRPr="007E18A7">
        <w:rPr>
          <w:rFonts w:ascii="Arial" w:hAnsi="Arial" w:cs="Arial"/>
        </w:rPr>
        <w:t xml:space="preserve">e) </w:t>
      </w:r>
      <w:r w:rsidR="006C6D96" w:rsidRPr="007E18A7">
        <w:rPr>
          <w:rFonts w:ascii="Arial" w:hAnsi="Arial" w:cs="Arial"/>
        </w:rPr>
        <w:t>l</w:t>
      </w:r>
      <w:r w:rsidRPr="007E18A7">
        <w:rPr>
          <w:rFonts w:ascii="Arial" w:hAnsi="Arial" w:cs="Arial"/>
        </w:rPr>
        <w:t xml:space="preserve">e variazioni apportate in sede di </w:t>
      </w:r>
      <w:proofErr w:type="spellStart"/>
      <w:r w:rsidRPr="007E18A7">
        <w:rPr>
          <w:rFonts w:ascii="Arial" w:hAnsi="Arial" w:cs="Arial"/>
        </w:rPr>
        <w:t>riaccertamento</w:t>
      </w:r>
      <w:proofErr w:type="spellEnd"/>
      <w:r w:rsidRPr="007E18A7">
        <w:rPr>
          <w:rFonts w:ascii="Arial" w:hAnsi="Arial" w:cs="Arial"/>
        </w:rPr>
        <w:t xml:space="preserve"> ai residui attivi e passivi.</w:t>
      </w:r>
    </w:p>
    <w:p w:rsidR="00EE5238" w:rsidRDefault="00EE5238" w:rsidP="001F4345">
      <w:pPr>
        <w:jc w:val="both"/>
        <w:rPr>
          <w:rFonts w:ascii="Arial" w:hAnsi="Arial" w:cs="Arial"/>
          <w:b/>
        </w:rPr>
      </w:pPr>
    </w:p>
    <w:p w:rsidR="005D182A" w:rsidRPr="007E18A7" w:rsidRDefault="005D182A" w:rsidP="001F4345">
      <w:pPr>
        <w:jc w:val="both"/>
        <w:rPr>
          <w:rFonts w:ascii="Arial" w:hAnsi="Arial" w:cs="Arial"/>
          <w:b/>
        </w:rPr>
      </w:pPr>
    </w:p>
    <w:p w:rsidR="008C3FD0" w:rsidRPr="007E18A7" w:rsidRDefault="008C3FD0" w:rsidP="001F4345">
      <w:pPr>
        <w:jc w:val="both"/>
        <w:rPr>
          <w:rFonts w:ascii="Arial" w:hAnsi="Arial" w:cs="Arial"/>
          <w:b/>
        </w:rPr>
      </w:pPr>
      <w:r w:rsidRPr="007E18A7">
        <w:rPr>
          <w:rFonts w:ascii="Arial" w:hAnsi="Arial" w:cs="Arial"/>
          <w:b/>
        </w:rPr>
        <w:t xml:space="preserve">Art. </w:t>
      </w:r>
      <w:r w:rsidR="003A7F87">
        <w:rPr>
          <w:rFonts w:ascii="Arial" w:hAnsi="Arial" w:cs="Arial"/>
          <w:b/>
        </w:rPr>
        <w:t>10</w:t>
      </w:r>
      <w:r w:rsidR="00F21851" w:rsidRPr="007E18A7">
        <w:rPr>
          <w:rFonts w:ascii="Arial" w:hAnsi="Arial" w:cs="Arial"/>
          <w:b/>
        </w:rPr>
        <w:t xml:space="preserve"> - </w:t>
      </w:r>
      <w:r w:rsidRPr="007E18A7">
        <w:rPr>
          <w:rFonts w:ascii="Arial" w:hAnsi="Arial" w:cs="Arial"/>
          <w:b/>
        </w:rPr>
        <w:t>PARTICOLARI OPERAZIONI DI INCASSO O PAGAMENTO</w:t>
      </w:r>
    </w:p>
    <w:p w:rsidR="008C3FD0" w:rsidRPr="007E18A7" w:rsidRDefault="009E6C53" w:rsidP="001F4345">
      <w:pPr>
        <w:jc w:val="both"/>
        <w:rPr>
          <w:rFonts w:ascii="Arial" w:hAnsi="Arial" w:cs="Arial"/>
        </w:rPr>
      </w:pPr>
      <w:r>
        <w:rPr>
          <w:rFonts w:ascii="Arial" w:hAnsi="Arial" w:cs="Arial"/>
        </w:rPr>
        <w:t>10</w:t>
      </w:r>
      <w:r w:rsidR="008C3FD0" w:rsidRPr="007E18A7">
        <w:rPr>
          <w:rFonts w:ascii="Arial" w:hAnsi="Arial" w:cs="Arial"/>
        </w:rPr>
        <w:t>.1. Il pagamento delle retribuzioni al personale dipendente dell’Ente che abbia scelto come forma di pagamento l’accreditamento delle competenze stesse in c/c accesi, su indicazione del beneficiario, presso una qualsiasi dipendenza dell’Istituto Tesoriere ovvero presso altri istituti bancari, verrà effettuato mediante una operazione di</w:t>
      </w:r>
      <w:r>
        <w:rPr>
          <w:rFonts w:ascii="Arial" w:hAnsi="Arial" w:cs="Arial"/>
        </w:rPr>
        <w:t xml:space="preserve"> addebito al conto di tesoreria ad ogni 26 del mese </w:t>
      </w:r>
      <w:r w:rsidR="008C3FD0" w:rsidRPr="007E18A7">
        <w:rPr>
          <w:rFonts w:ascii="Arial" w:hAnsi="Arial" w:cs="Arial"/>
        </w:rPr>
        <w:t>e di accreditamento ad ogni c/c entro il 27 di ogni mese e senza commissioni o altri oneri a carico del dipendente o dell’Ente. I c/c della specie accesi presso l’Istituto Tesoriere potranno fruire di speciali condizioni eventualmente concordate.</w:t>
      </w:r>
    </w:p>
    <w:p w:rsidR="008C3FD0" w:rsidRPr="007E18A7" w:rsidRDefault="008C3FD0" w:rsidP="001F4345">
      <w:pPr>
        <w:jc w:val="both"/>
        <w:rPr>
          <w:rFonts w:ascii="Arial" w:hAnsi="Arial" w:cs="Arial"/>
          <w:b/>
        </w:rPr>
      </w:pPr>
    </w:p>
    <w:p w:rsidR="008C3FD0" w:rsidRPr="007E18A7" w:rsidRDefault="009E6C53" w:rsidP="00E11764">
      <w:pPr>
        <w:jc w:val="both"/>
        <w:rPr>
          <w:rFonts w:ascii="Arial" w:hAnsi="Arial" w:cs="Arial"/>
        </w:rPr>
      </w:pPr>
      <w:r>
        <w:rPr>
          <w:rFonts w:ascii="Arial" w:hAnsi="Arial" w:cs="Arial"/>
        </w:rPr>
        <w:t>10</w:t>
      </w:r>
      <w:r w:rsidR="008C3FD0" w:rsidRPr="007E18A7">
        <w:rPr>
          <w:rFonts w:ascii="Arial" w:hAnsi="Arial" w:cs="Arial"/>
        </w:rPr>
        <w:t xml:space="preserve">.2 Con riguardo ai pagamenti relativi ai contributi previdenziali, l’Ente si impegna, nel rispetto dell’articolo 22 </w:t>
      </w:r>
      <w:r w:rsidR="00E11764">
        <w:rPr>
          <w:rFonts w:ascii="Arial" w:hAnsi="Arial" w:cs="Arial"/>
        </w:rPr>
        <w:t xml:space="preserve">del decreto legge 31 agosto 1987, n. 359, convertito con modificazioni </w:t>
      </w:r>
      <w:r w:rsidR="008C3FD0" w:rsidRPr="007E18A7">
        <w:rPr>
          <w:rFonts w:ascii="Arial" w:hAnsi="Arial" w:cs="Arial"/>
        </w:rPr>
        <w:t>d</w:t>
      </w:r>
      <w:r w:rsidR="00E11764">
        <w:rPr>
          <w:rFonts w:ascii="Arial" w:hAnsi="Arial" w:cs="Arial"/>
        </w:rPr>
        <w:t>a</w:t>
      </w:r>
      <w:r w:rsidR="008C3FD0" w:rsidRPr="007E18A7">
        <w:rPr>
          <w:rFonts w:ascii="Arial" w:hAnsi="Arial" w:cs="Arial"/>
        </w:rPr>
        <w:t>lla legge 29/10/</w:t>
      </w:r>
      <w:r w:rsidR="007E18A7">
        <w:rPr>
          <w:rFonts w:ascii="Arial" w:hAnsi="Arial" w:cs="Arial"/>
        </w:rPr>
        <w:t>19</w:t>
      </w:r>
      <w:r w:rsidR="008C3FD0" w:rsidRPr="007E18A7">
        <w:rPr>
          <w:rFonts w:ascii="Arial" w:hAnsi="Arial" w:cs="Arial"/>
        </w:rPr>
        <w:t>87, n. 440, a produrre, contestualmente ai mandati di pagamento delle retribuzioni del personale, anche quelli relativi al pagamento dei contributi suddetti, corredandoli della prevista distinta debitamente compilata in triplice copia. Il Tesoriere, al ricevimento dei mandati, procede al pagamento degli stipendi ed accantona le somme necessarie per il pagamento dei corrispondenti contributi entro la scadenza di legge ovvero vincola l’anticipazione di tesoreria.</w:t>
      </w:r>
    </w:p>
    <w:p w:rsidR="008C3FD0" w:rsidRPr="007E18A7" w:rsidRDefault="008C3FD0" w:rsidP="001F4345">
      <w:pPr>
        <w:jc w:val="both"/>
        <w:rPr>
          <w:rFonts w:ascii="Arial" w:hAnsi="Arial" w:cs="Arial"/>
          <w:b/>
        </w:rPr>
      </w:pPr>
    </w:p>
    <w:p w:rsidR="008C3FD0" w:rsidRDefault="008C3FD0" w:rsidP="001F4345">
      <w:pPr>
        <w:jc w:val="both"/>
        <w:rPr>
          <w:rFonts w:ascii="Arial" w:hAnsi="Arial" w:cs="Arial"/>
          <w:b/>
        </w:rPr>
      </w:pPr>
    </w:p>
    <w:p w:rsidR="005D182A" w:rsidRPr="007E18A7" w:rsidRDefault="005D182A" w:rsidP="001F4345">
      <w:pPr>
        <w:jc w:val="both"/>
        <w:rPr>
          <w:rFonts w:ascii="Arial" w:hAnsi="Arial" w:cs="Arial"/>
          <w:b/>
        </w:rPr>
      </w:pPr>
    </w:p>
    <w:p w:rsidR="008C3FD0" w:rsidRPr="007E18A7" w:rsidRDefault="008C3FD0" w:rsidP="001F4345">
      <w:pPr>
        <w:jc w:val="both"/>
        <w:rPr>
          <w:rFonts w:ascii="Arial" w:hAnsi="Arial" w:cs="Arial"/>
        </w:rPr>
      </w:pPr>
      <w:r w:rsidRPr="007E18A7">
        <w:rPr>
          <w:rFonts w:ascii="Arial" w:hAnsi="Arial" w:cs="Arial"/>
          <w:b/>
        </w:rPr>
        <w:t xml:space="preserve">Art. </w:t>
      </w:r>
      <w:r w:rsidR="001B21E4">
        <w:rPr>
          <w:rFonts w:ascii="Arial" w:hAnsi="Arial" w:cs="Arial"/>
          <w:b/>
        </w:rPr>
        <w:t>11</w:t>
      </w:r>
      <w:r w:rsidR="00F21851" w:rsidRPr="007E18A7">
        <w:rPr>
          <w:rFonts w:ascii="Arial" w:hAnsi="Arial" w:cs="Arial"/>
          <w:b/>
        </w:rPr>
        <w:t xml:space="preserve"> - </w:t>
      </w:r>
      <w:r w:rsidRPr="007E18A7">
        <w:rPr>
          <w:rFonts w:ascii="Arial" w:hAnsi="Arial" w:cs="Arial"/>
          <w:b/>
        </w:rPr>
        <w:t>FIRME AUTORIZZATE</w:t>
      </w:r>
    </w:p>
    <w:p w:rsidR="008C3FD0" w:rsidRPr="007E18A7" w:rsidRDefault="001B21E4" w:rsidP="001F4345">
      <w:pPr>
        <w:jc w:val="both"/>
        <w:rPr>
          <w:rFonts w:ascii="Arial" w:hAnsi="Arial" w:cs="Arial"/>
        </w:rPr>
      </w:pPr>
      <w:r>
        <w:rPr>
          <w:rFonts w:ascii="Arial" w:hAnsi="Arial" w:cs="Arial"/>
        </w:rPr>
        <w:t>11</w:t>
      </w:r>
      <w:r w:rsidR="008C3FD0" w:rsidRPr="007E18A7">
        <w:rPr>
          <w:rFonts w:ascii="Arial" w:hAnsi="Arial" w:cs="Arial"/>
        </w:rPr>
        <w:t>.1. L’Ente dovrà trasmettere preventivamente al Tesoriere le firme autografe con le generalità e qualifica delle persone autorizzate a firmare gli ordini di riscossione ed i mandati di pagamento, nonché, tempestivamente, le eventuali variazioni che potranno intervenire per decadenza o nomina, corredando le comunicazioni stesse delle copie autent</w:t>
      </w:r>
      <w:r w:rsidR="005D182A">
        <w:rPr>
          <w:rFonts w:ascii="Arial" w:hAnsi="Arial" w:cs="Arial"/>
        </w:rPr>
        <w:t>iche delle deliberazioni degli o</w:t>
      </w:r>
      <w:r w:rsidR="008C3FD0" w:rsidRPr="007E18A7">
        <w:rPr>
          <w:rFonts w:ascii="Arial" w:hAnsi="Arial" w:cs="Arial"/>
        </w:rPr>
        <w:t>rgani competenti che hanno conferito i poteri di cui sopra. Il Tesoriere resterà impegnato dal giorno lavorativo successivo a quello di ricezione delle comunicazioni stesse.</w:t>
      </w:r>
    </w:p>
    <w:p w:rsidR="008C3FD0" w:rsidRPr="007E18A7" w:rsidRDefault="008C3FD0" w:rsidP="001F4345">
      <w:pPr>
        <w:jc w:val="both"/>
        <w:rPr>
          <w:rFonts w:ascii="Arial" w:hAnsi="Arial" w:cs="Arial"/>
        </w:rPr>
      </w:pPr>
    </w:p>
    <w:p w:rsidR="008C3FD0" w:rsidRPr="007E18A7" w:rsidRDefault="001B21E4" w:rsidP="001F4345">
      <w:pPr>
        <w:jc w:val="both"/>
        <w:rPr>
          <w:rFonts w:ascii="Arial" w:hAnsi="Arial" w:cs="Arial"/>
        </w:rPr>
      </w:pPr>
      <w:r>
        <w:rPr>
          <w:rFonts w:ascii="Arial" w:hAnsi="Arial" w:cs="Arial"/>
        </w:rPr>
        <w:t>11</w:t>
      </w:r>
      <w:r w:rsidR="008C3FD0" w:rsidRPr="007E18A7">
        <w:rPr>
          <w:rFonts w:ascii="Arial" w:hAnsi="Arial" w:cs="Arial"/>
        </w:rPr>
        <w:t>.2. Nel caso in cui gli ordini di riscossione ed i titoli di spesa siano firmati dai sostituti, si intende che l’intervento dei medesimi è dovuto all’assenza o all’impedimento dei titolari.</w:t>
      </w:r>
    </w:p>
    <w:p w:rsidR="008C3FD0" w:rsidRDefault="008C3FD0" w:rsidP="001F4345">
      <w:pPr>
        <w:jc w:val="both"/>
        <w:rPr>
          <w:rFonts w:ascii="Arial" w:hAnsi="Arial" w:cs="Arial"/>
        </w:rPr>
      </w:pPr>
    </w:p>
    <w:p w:rsidR="005D182A" w:rsidRPr="007E18A7" w:rsidRDefault="005D182A" w:rsidP="001F4345">
      <w:pPr>
        <w:jc w:val="both"/>
        <w:rPr>
          <w:rFonts w:ascii="Arial" w:hAnsi="Arial" w:cs="Arial"/>
        </w:rPr>
      </w:pPr>
    </w:p>
    <w:p w:rsidR="006C6D96" w:rsidRPr="007E18A7" w:rsidRDefault="006C6D96" w:rsidP="00F769B1">
      <w:pPr>
        <w:jc w:val="both"/>
        <w:rPr>
          <w:rFonts w:ascii="Arial" w:hAnsi="Arial" w:cs="Arial"/>
          <w:b/>
        </w:rPr>
      </w:pPr>
      <w:r w:rsidRPr="007E18A7">
        <w:rPr>
          <w:rFonts w:ascii="Arial" w:hAnsi="Arial" w:cs="Arial"/>
          <w:b/>
        </w:rPr>
        <w:t>ART. 1</w:t>
      </w:r>
      <w:r w:rsidR="001B21E4">
        <w:rPr>
          <w:rFonts w:ascii="Arial" w:hAnsi="Arial" w:cs="Arial"/>
          <w:b/>
        </w:rPr>
        <w:t>2</w:t>
      </w:r>
      <w:r w:rsidRPr="007E18A7">
        <w:rPr>
          <w:rFonts w:ascii="Arial" w:hAnsi="Arial" w:cs="Arial"/>
          <w:b/>
        </w:rPr>
        <w:t xml:space="preserve"> </w:t>
      </w:r>
      <w:r w:rsidR="0042700C">
        <w:rPr>
          <w:rFonts w:ascii="Arial" w:hAnsi="Arial" w:cs="Arial"/>
          <w:b/>
        </w:rPr>
        <w:t>–</w:t>
      </w:r>
      <w:r w:rsidRPr="007E18A7">
        <w:rPr>
          <w:rFonts w:ascii="Arial" w:hAnsi="Arial" w:cs="Arial"/>
          <w:b/>
        </w:rPr>
        <w:t xml:space="preserve"> </w:t>
      </w:r>
      <w:r w:rsidR="0042700C">
        <w:rPr>
          <w:rFonts w:ascii="Arial" w:hAnsi="Arial" w:cs="Arial"/>
          <w:b/>
        </w:rPr>
        <w:t xml:space="preserve">CONTO DI TESORERIA E </w:t>
      </w:r>
      <w:r w:rsidRPr="007E18A7">
        <w:rPr>
          <w:rFonts w:ascii="Arial" w:hAnsi="Arial" w:cs="Arial"/>
          <w:b/>
        </w:rPr>
        <w:t xml:space="preserve">UTILIZZO DI SOMME FUORI </w:t>
      </w:r>
      <w:r w:rsidR="00F769B1">
        <w:rPr>
          <w:rFonts w:ascii="Arial" w:hAnsi="Arial" w:cs="Arial"/>
          <w:b/>
        </w:rPr>
        <w:t>DEL CIRC</w:t>
      </w:r>
      <w:r w:rsidR="0042700C">
        <w:rPr>
          <w:rFonts w:ascii="Arial" w:hAnsi="Arial" w:cs="Arial"/>
          <w:b/>
        </w:rPr>
        <w:t>UITO DELLA TESORERIA UNICA</w:t>
      </w:r>
    </w:p>
    <w:p w:rsidR="00EA2EC3" w:rsidRDefault="006C6D96" w:rsidP="00F769B1">
      <w:pPr>
        <w:pStyle w:val="Corpodeltesto3"/>
        <w:rPr>
          <w:rFonts w:ascii="Arial" w:hAnsi="Arial" w:cs="Arial"/>
        </w:rPr>
      </w:pPr>
      <w:r w:rsidRPr="007E18A7">
        <w:rPr>
          <w:rFonts w:ascii="Arial" w:hAnsi="Arial" w:cs="Arial"/>
        </w:rPr>
        <w:t>1</w:t>
      </w:r>
      <w:r w:rsidR="001B21E4">
        <w:rPr>
          <w:rFonts w:ascii="Arial" w:hAnsi="Arial" w:cs="Arial"/>
        </w:rPr>
        <w:t>2</w:t>
      </w:r>
      <w:r w:rsidRPr="007E18A7">
        <w:rPr>
          <w:rFonts w:ascii="Arial" w:hAnsi="Arial" w:cs="Arial"/>
        </w:rPr>
        <w:t xml:space="preserve">.1 Le somme non soggette, ai sensi di legge, </w:t>
      </w:r>
      <w:r w:rsidR="00F769B1">
        <w:rPr>
          <w:rFonts w:ascii="Arial" w:hAnsi="Arial" w:cs="Arial"/>
        </w:rPr>
        <w:t>all’obbligo di riversamento sulla contabilità speciale aperta presso la tesoreria provinciale</w:t>
      </w:r>
      <w:r w:rsidRPr="007E18A7">
        <w:rPr>
          <w:rFonts w:ascii="Arial" w:hAnsi="Arial" w:cs="Arial"/>
        </w:rPr>
        <w:t xml:space="preserve"> </w:t>
      </w:r>
      <w:r w:rsidR="0042700C">
        <w:rPr>
          <w:rFonts w:ascii="Arial" w:hAnsi="Arial" w:cs="Arial"/>
        </w:rPr>
        <w:t xml:space="preserve">dello Stato </w:t>
      </w:r>
      <w:r w:rsidRPr="007E18A7">
        <w:rPr>
          <w:rFonts w:ascii="Arial" w:hAnsi="Arial" w:cs="Arial"/>
        </w:rPr>
        <w:t>sono versate su un apposito c/c aperto presso il Tesoriere</w:t>
      </w:r>
      <w:r w:rsidR="0042700C">
        <w:rPr>
          <w:rFonts w:ascii="Arial" w:hAnsi="Arial" w:cs="Arial"/>
        </w:rPr>
        <w:t>,</w:t>
      </w:r>
      <w:r w:rsidRPr="007E18A7">
        <w:rPr>
          <w:rFonts w:ascii="Arial" w:hAnsi="Arial" w:cs="Arial"/>
        </w:rPr>
        <w:t xml:space="preserve"> denominato “conto di tesoreria”. </w:t>
      </w:r>
    </w:p>
    <w:p w:rsidR="00EA2EC3" w:rsidRDefault="00EA2EC3" w:rsidP="00F769B1">
      <w:pPr>
        <w:pStyle w:val="Corpodeltesto3"/>
        <w:rPr>
          <w:rFonts w:ascii="Arial" w:hAnsi="Arial" w:cs="Arial"/>
        </w:rPr>
      </w:pPr>
    </w:p>
    <w:p w:rsidR="006C6D96" w:rsidRPr="007E18A7" w:rsidRDefault="00EA2EC3" w:rsidP="00F769B1">
      <w:pPr>
        <w:pStyle w:val="Corpodeltesto3"/>
        <w:rPr>
          <w:rFonts w:ascii="Arial" w:hAnsi="Arial" w:cs="Arial"/>
        </w:rPr>
      </w:pPr>
      <w:r>
        <w:rPr>
          <w:rFonts w:ascii="Arial" w:hAnsi="Arial" w:cs="Arial"/>
        </w:rPr>
        <w:t>1</w:t>
      </w:r>
      <w:r w:rsidR="001B21E4">
        <w:rPr>
          <w:rFonts w:ascii="Arial" w:hAnsi="Arial" w:cs="Arial"/>
        </w:rPr>
        <w:t>2</w:t>
      </w:r>
      <w:r>
        <w:rPr>
          <w:rFonts w:ascii="Arial" w:hAnsi="Arial" w:cs="Arial"/>
        </w:rPr>
        <w:t xml:space="preserve">.2 </w:t>
      </w:r>
      <w:r w:rsidR="006C6D96" w:rsidRPr="007E18A7">
        <w:rPr>
          <w:rFonts w:ascii="Arial" w:hAnsi="Arial" w:cs="Arial"/>
        </w:rPr>
        <w:t xml:space="preserve">Il tasso di interesse attivo da riconoscere a favore dell’Ente  per le giacenze sui c/c presso il Tesoriere, nei casi in cui ricorrano gli estremi di esonero dal circuito </w:t>
      </w:r>
      <w:r w:rsidR="00A55FC8">
        <w:rPr>
          <w:rFonts w:ascii="Arial" w:hAnsi="Arial" w:cs="Arial"/>
        </w:rPr>
        <w:t>statale della Tesoreria Unica,</w:t>
      </w:r>
      <w:r w:rsidR="006C6D96" w:rsidRPr="007E18A7">
        <w:rPr>
          <w:rFonts w:ascii="Arial" w:hAnsi="Arial" w:cs="Arial"/>
        </w:rPr>
        <w:t xml:space="preserve"> </w:t>
      </w:r>
      <w:r w:rsidR="00B211D1" w:rsidRPr="007E18A7">
        <w:rPr>
          <w:rFonts w:ascii="Arial" w:hAnsi="Arial" w:cs="Arial"/>
        </w:rPr>
        <w:t>corrisponde all’Euribor a 3</w:t>
      </w:r>
      <w:r w:rsidR="00C621EB" w:rsidRPr="007E18A7">
        <w:rPr>
          <w:rFonts w:ascii="Arial" w:hAnsi="Arial" w:cs="Arial"/>
        </w:rPr>
        <w:t xml:space="preserve"> mesi (base 360), media mese precedente l’inizio di ogni trimestre</w:t>
      </w:r>
      <w:r w:rsidR="00982BDB" w:rsidRPr="007E18A7">
        <w:rPr>
          <w:rFonts w:ascii="Arial" w:hAnsi="Arial" w:cs="Arial"/>
        </w:rPr>
        <w:t xml:space="preserve"> (desunto </w:t>
      </w:r>
      <w:r w:rsidR="00B211D1" w:rsidRPr="007E18A7">
        <w:rPr>
          <w:rFonts w:ascii="Arial" w:hAnsi="Arial" w:cs="Arial"/>
        </w:rPr>
        <w:t>d</w:t>
      </w:r>
      <w:r w:rsidR="00982BDB" w:rsidRPr="007E18A7">
        <w:rPr>
          <w:rFonts w:ascii="Arial" w:hAnsi="Arial" w:cs="Arial"/>
        </w:rPr>
        <w:t xml:space="preserve">alla </w:t>
      </w:r>
      <w:r w:rsidR="00B211D1" w:rsidRPr="007E18A7">
        <w:rPr>
          <w:rFonts w:ascii="Arial" w:hAnsi="Arial" w:cs="Arial"/>
        </w:rPr>
        <w:t>stampa specializzata</w:t>
      </w:r>
      <w:r w:rsidR="00982BDB" w:rsidRPr="007E18A7">
        <w:rPr>
          <w:rFonts w:ascii="Arial" w:hAnsi="Arial" w:cs="Arial"/>
        </w:rPr>
        <w:t>)</w:t>
      </w:r>
      <w:r w:rsidR="00C621EB" w:rsidRPr="007E18A7">
        <w:rPr>
          <w:rFonts w:ascii="Arial" w:hAnsi="Arial" w:cs="Arial"/>
        </w:rPr>
        <w:t xml:space="preserve">, maggiorato o diminuito dello spread offerto in sede di gara. La liquidazione degli interessi verrà effettuata </w:t>
      </w:r>
      <w:r w:rsidR="001B21E4">
        <w:rPr>
          <w:rFonts w:ascii="Arial" w:hAnsi="Arial" w:cs="Arial"/>
        </w:rPr>
        <w:t>ai sensi della normativa tempo per tempo vigente in materia</w:t>
      </w:r>
      <w:r w:rsidR="00C621EB" w:rsidRPr="007E18A7">
        <w:rPr>
          <w:rFonts w:ascii="Arial" w:hAnsi="Arial" w:cs="Arial"/>
        </w:rPr>
        <w:t>.</w:t>
      </w:r>
    </w:p>
    <w:p w:rsidR="006C6D96" w:rsidRPr="007E18A7" w:rsidRDefault="006C6D96" w:rsidP="001F4345">
      <w:pPr>
        <w:pStyle w:val="Corpodeltesto3"/>
        <w:rPr>
          <w:rFonts w:ascii="Arial" w:hAnsi="Arial" w:cs="Arial"/>
        </w:rPr>
      </w:pPr>
    </w:p>
    <w:p w:rsidR="00C621EB" w:rsidRPr="007E18A7" w:rsidRDefault="006C6D96" w:rsidP="001F4345">
      <w:pPr>
        <w:pStyle w:val="Corpodeltesto3"/>
        <w:rPr>
          <w:rFonts w:ascii="Arial" w:hAnsi="Arial" w:cs="Arial"/>
        </w:rPr>
      </w:pPr>
      <w:r w:rsidRPr="007E18A7">
        <w:rPr>
          <w:rFonts w:ascii="Arial" w:hAnsi="Arial" w:cs="Arial"/>
        </w:rPr>
        <w:t>1</w:t>
      </w:r>
      <w:r w:rsidR="00E24315">
        <w:rPr>
          <w:rFonts w:ascii="Arial" w:hAnsi="Arial" w:cs="Arial"/>
        </w:rPr>
        <w:t>2</w:t>
      </w:r>
      <w:r w:rsidRPr="007E18A7">
        <w:rPr>
          <w:rFonts w:ascii="Arial" w:hAnsi="Arial" w:cs="Arial"/>
        </w:rPr>
        <w:t>.</w:t>
      </w:r>
      <w:r w:rsidR="00EA2EC3">
        <w:rPr>
          <w:rFonts w:ascii="Arial" w:hAnsi="Arial" w:cs="Arial"/>
        </w:rPr>
        <w:t>3</w:t>
      </w:r>
      <w:r w:rsidRPr="007E18A7">
        <w:rPr>
          <w:rFonts w:ascii="Arial" w:hAnsi="Arial" w:cs="Arial"/>
        </w:rPr>
        <w:t xml:space="preserve"> Le operazioni di reimpiego della liquidità fuori tesoreria unica a breve termine tramite pronti contro termine sono</w:t>
      </w:r>
      <w:r w:rsidR="00EB3D17" w:rsidRPr="007E18A7">
        <w:rPr>
          <w:rFonts w:ascii="Arial" w:hAnsi="Arial" w:cs="Arial"/>
        </w:rPr>
        <w:t>,</w:t>
      </w:r>
      <w:r w:rsidRPr="007E18A7">
        <w:rPr>
          <w:rFonts w:ascii="Arial" w:hAnsi="Arial" w:cs="Arial"/>
        </w:rPr>
        <w:t xml:space="preserve"> di norma</w:t>
      </w:r>
      <w:r w:rsidR="00EB3D17" w:rsidRPr="007E18A7">
        <w:rPr>
          <w:rFonts w:ascii="Arial" w:hAnsi="Arial" w:cs="Arial"/>
        </w:rPr>
        <w:t>,</w:t>
      </w:r>
      <w:r w:rsidRPr="007E18A7">
        <w:rPr>
          <w:rFonts w:ascii="Arial" w:hAnsi="Arial" w:cs="Arial"/>
        </w:rPr>
        <w:t xml:space="preserve"> effettuate con il Tesoriere che si impegna a garantire un tasso pari</w:t>
      </w:r>
      <w:r w:rsidR="00C621EB" w:rsidRPr="007E18A7">
        <w:rPr>
          <w:rFonts w:ascii="Arial" w:hAnsi="Arial" w:cs="Arial"/>
        </w:rPr>
        <w:t xml:space="preserve"> all’Euribor di </w:t>
      </w:r>
      <w:r w:rsidR="00C621EB" w:rsidRPr="007E18A7">
        <w:rPr>
          <w:rFonts w:ascii="Arial" w:hAnsi="Arial" w:cs="Arial"/>
        </w:rPr>
        <w:lastRenderedPageBreak/>
        <w:t>durata corrispondente a quella dell’operazione (base 360) media mese precedente l’inizio dell’operazione</w:t>
      </w:r>
      <w:r w:rsidR="00982BDB" w:rsidRPr="007E18A7">
        <w:rPr>
          <w:rFonts w:ascii="Arial" w:hAnsi="Arial" w:cs="Arial"/>
        </w:rPr>
        <w:t xml:space="preserve"> (desunto </w:t>
      </w:r>
      <w:r w:rsidR="0032590A" w:rsidRPr="007E18A7">
        <w:rPr>
          <w:rFonts w:ascii="Arial" w:hAnsi="Arial" w:cs="Arial"/>
        </w:rPr>
        <w:t>dalla stampa specializzata</w:t>
      </w:r>
      <w:r w:rsidR="00982BDB" w:rsidRPr="007E18A7">
        <w:rPr>
          <w:rFonts w:ascii="Arial" w:hAnsi="Arial" w:cs="Arial"/>
        </w:rPr>
        <w:t>)</w:t>
      </w:r>
      <w:r w:rsidR="00C621EB" w:rsidRPr="007E18A7">
        <w:rPr>
          <w:rFonts w:ascii="Arial" w:hAnsi="Arial" w:cs="Arial"/>
        </w:rPr>
        <w:t>, maggiorato o diminuito dello spread offerto in sede di gara.</w:t>
      </w:r>
    </w:p>
    <w:p w:rsidR="00C621EB" w:rsidRPr="007E18A7" w:rsidRDefault="00C621EB" w:rsidP="001F4345">
      <w:pPr>
        <w:pStyle w:val="Corpodeltesto3"/>
        <w:rPr>
          <w:rFonts w:ascii="Arial" w:hAnsi="Arial" w:cs="Arial"/>
        </w:rPr>
      </w:pPr>
    </w:p>
    <w:p w:rsidR="006C6D96" w:rsidRDefault="00C621EB" w:rsidP="001F4345">
      <w:pPr>
        <w:pStyle w:val="Corpodeltesto3"/>
        <w:rPr>
          <w:rFonts w:ascii="Arial" w:hAnsi="Arial" w:cs="Arial"/>
        </w:rPr>
      </w:pPr>
      <w:r w:rsidRPr="007E18A7">
        <w:rPr>
          <w:rFonts w:ascii="Arial" w:hAnsi="Arial" w:cs="Arial"/>
        </w:rPr>
        <w:t>1</w:t>
      </w:r>
      <w:r w:rsidR="00E24315">
        <w:rPr>
          <w:rFonts w:ascii="Arial" w:hAnsi="Arial" w:cs="Arial"/>
        </w:rPr>
        <w:t>4</w:t>
      </w:r>
      <w:r w:rsidRPr="007E18A7">
        <w:rPr>
          <w:rFonts w:ascii="Arial" w:hAnsi="Arial" w:cs="Arial"/>
        </w:rPr>
        <w:t>.</w:t>
      </w:r>
      <w:r w:rsidR="00EA2EC3">
        <w:rPr>
          <w:rFonts w:ascii="Arial" w:hAnsi="Arial" w:cs="Arial"/>
        </w:rPr>
        <w:t>4</w:t>
      </w:r>
      <w:r w:rsidRPr="007E18A7">
        <w:rPr>
          <w:rFonts w:ascii="Arial" w:hAnsi="Arial" w:cs="Arial"/>
        </w:rPr>
        <w:t xml:space="preserve"> </w:t>
      </w:r>
      <w:r w:rsidR="0032590A" w:rsidRPr="007E18A7">
        <w:rPr>
          <w:rFonts w:ascii="Arial" w:hAnsi="Arial" w:cs="Arial"/>
        </w:rPr>
        <w:t>L’Ente</w:t>
      </w:r>
      <w:r w:rsidR="006C6D96" w:rsidRPr="007E18A7">
        <w:rPr>
          <w:rFonts w:ascii="Arial" w:hAnsi="Arial" w:cs="Arial"/>
        </w:rPr>
        <w:t xml:space="preserve"> si riserva comunque la facoltà di effettuare operazioni finanziarie di reimpiego della liquidità sia a breve</w:t>
      </w:r>
      <w:r w:rsidR="0032590A" w:rsidRPr="007E18A7">
        <w:rPr>
          <w:rFonts w:ascii="Arial" w:hAnsi="Arial" w:cs="Arial"/>
        </w:rPr>
        <w:t xml:space="preserve"> che a medio termine anche con i</w:t>
      </w:r>
      <w:r w:rsidR="006C6D96" w:rsidRPr="007E18A7">
        <w:rPr>
          <w:rFonts w:ascii="Arial" w:hAnsi="Arial" w:cs="Arial"/>
        </w:rPr>
        <w:t xml:space="preserve">ntermediari </w:t>
      </w:r>
      <w:r w:rsidR="0032590A" w:rsidRPr="007E18A7">
        <w:rPr>
          <w:rFonts w:ascii="Arial" w:hAnsi="Arial" w:cs="Arial"/>
        </w:rPr>
        <w:t>f</w:t>
      </w:r>
      <w:r w:rsidR="006C6D96" w:rsidRPr="007E18A7">
        <w:rPr>
          <w:rFonts w:ascii="Arial" w:hAnsi="Arial" w:cs="Arial"/>
        </w:rPr>
        <w:t>inanziari diversi dal Tesoriere con l’iscrizione o il deposito dell’attività finanziaria acquistata presso il “dossier titoli” acceso presso il Tesoriere</w:t>
      </w:r>
      <w:r w:rsidR="0032590A" w:rsidRPr="007E18A7">
        <w:rPr>
          <w:rFonts w:ascii="Arial" w:hAnsi="Arial" w:cs="Arial"/>
        </w:rPr>
        <w:t>,</w:t>
      </w:r>
      <w:r w:rsidR="006C6D96" w:rsidRPr="007E18A7">
        <w:rPr>
          <w:rFonts w:ascii="Arial" w:hAnsi="Arial" w:cs="Arial"/>
        </w:rPr>
        <w:t xml:space="preserve"> al fine di assicurare il rispetto degli artt. 209 e 211 del </w:t>
      </w:r>
      <w:proofErr w:type="spellStart"/>
      <w:r w:rsidR="0032590A" w:rsidRPr="007E18A7">
        <w:rPr>
          <w:rFonts w:ascii="Arial" w:hAnsi="Arial" w:cs="Arial"/>
        </w:rPr>
        <w:t>d</w:t>
      </w:r>
      <w:r w:rsidR="006C6D96" w:rsidRPr="007E18A7">
        <w:rPr>
          <w:rFonts w:ascii="Arial" w:hAnsi="Arial" w:cs="Arial"/>
        </w:rPr>
        <w:t>.Lgs.</w:t>
      </w:r>
      <w:proofErr w:type="spellEnd"/>
      <w:r w:rsidR="006C6D96" w:rsidRPr="007E18A7">
        <w:rPr>
          <w:rFonts w:ascii="Arial" w:hAnsi="Arial" w:cs="Arial"/>
        </w:rPr>
        <w:t xml:space="preserve"> 267/</w:t>
      </w:r>
      <w:r w:rsidR="0032590A" w:rsidRPr="007E18A7">
        <w:rPr>
          <w:rFonts w:ascii="Arial" w:hAnsi="Arial" w:cs="Arial"/>
        </w:rPr>
        <w:t>20</w:t>
      </w:r>
      <w:r w:rsidR="006C6D96" w:rsidRPr="007E18A7">
        <w:rPr>
          <w:rFonts w:ascii="Arial" w:hAnsi="Arial" w:cs="Arial"/>
        </w:rPr>
        <w:t>00.</w:t>
      </w:r>
    </w:p>
    <w:p w:rsidR="006C6D96" w:rsidRPr="007E18A7" w:rsidRDefault="006C6D96" w:rsidP="001F4345">
      <w:pPr>
        <w:pStyle w:val="Corpodeltesto3"/>
        <w:rPr>
          <w:rFonts w:ascii="Arial" w:hAnsi="Arial" w:cs="Arial"/>
        </w:rPr>
      </w:pPr>
    </w:p>
    <w:p w:rsidR="006C6D96" w:rsidRPr="007E18A7" w:rsidRDefault="006C6D96" w:rsidP="001F4345">
      <w:pPr>
        <w:pStyle w:val="Corpodeltesto3"/>
        <w:rPr>
          <w:rFonts w:ascii="Arial" w:hAnsi="Arial" w:cs="Arial"/>
        </w:rPr>
      </w:pPr>
      <w:r w:rsidRPr="007E18A7">
        <w:rPr>
          <w:rFonts w:ascii="Arial" w:hAnsi="Arial" w:cs="Arial"/>
        </w:rPr>
        <w:t>1</w:t>
      </w:r>
      <w:r w:rsidR="00E24315">
        <w:rPr>
          <w:rFonts w:ascii="Arial" w:hAnsi="Arial" w:cs="Arial"/>
        </w:rPr>
        <w:t>2</w:t>
      </w:r>
      <w:r w:rsidRPr="007E18A7">
        <w:rPr>
          <w:rFonts w:ascii="Arial" w:hAnsi="Arial" w:cs="Arial"/>
        </w:rPr>
        <w:t>.</w:t>
      </w:r>
      <w:r w:rsidR="00EC2B91">
        <w:rPr>
          <w:rFonts w:ascii="Arial" w:hAnsi="Arial" w:cs="Arial"/>
        </w:rPr>
        <w:t>5</w:t>
      </w:r>
      <w:r w:rsidRPr="007E18A7">
        <w:rPr>
          <w:rFonts w:ascii="Arial" w:hAnsi="Arial" w:cs="Arial"/>
        </w:rPr>
        <w:t xml:space="preserve"> Salvo il rimborso </w:t>
      </w:r>
      <w:r w:rsidR="00EC2B91">
        <w:rPr>
          <w:rFonts w:ascii="Arial" w:hAnsi="Arial" w:cs="Arial"/>
        </w:rPr>
        <w:t>dell’imposta di bollo</w:t>
      </w:r>
      <w:r w:rsidRPr="007E18A7">
        <w:rPr>
          <w:rFonts w:ascii="Arial" w:hAnsi="Arial" w:cs="Arial"/>
        </w:rPr>
        <w:t>, nessuna spesa è dovuta per la tenuta e la gestione dei conti del presente articolo e per le operazioni di reimpiego della liquidità giacenti nei conti. Il Tesoriere assicura inoltre assistenza e consulenza finanziaria per l’effettuazione delle operazioni di cui al presente articolo al fine di garantire il capitale investito.</w:t>
      </w:r>
    </w:p>
    <w:p w:rsidR="00EC2B91" w:rsidRPr="0059369B" w:rsidRDefault="00EC2B91" w:rsidP="00EC2B91">
      <w:pPr>
        <w:pStyle w:val="Corpodeltesto3"/>
        <w:rPr>
          <w:rFonts w:ascii="Arial" w:hAnsi="Arial" w:cs="Arial"/>
        </w:rPr>
      </w:pPr>
    </w:p>
    <w:p w:rsidR="00EC2B91" w:rsidRPr="007E18A7" w:rsidRDefault="00A55FC8" w:rsidP="00EC2B91">
      <w:pPr>
        <w:pStyle w:val="Corpodeltesto3"/>
        <w:rPr>
          <w:rFonts w:ascii="Arial" w:hAnsi="Arial" w:cs="Arial"/>
        </w:rPr>
      </w:pPr>
      <w:r>
        <w:rPr>
          <w:rFonts w:ascii="Arial" w:hAnsi="Arial" w:cs="Arial"/>
        </w:rPr>
        <w:t>1</w:t>
      </w:r>
      <w:r w:rsidR="00E24315">
        <w:rPr>
          <w:rFonts w:ascii="Arial" w:hAnsi="Arial" w:cs="Arial"/>
        </w:rPr>
        <w:t>2</w:t>
      </w:r>
      <w:r>
        <w:rPr>
          <w:rFonts w:ascii="Arial" w:hAnsi="Arial" w:cs="Arial"/>
        </w:rPr>
        <w:t>.6</w:t>
      </w:r>
      <w:r w:rsidR="00EC2B91">
        <w:rPr>
          <w:rFonts w:ascii="Arial" w:hAnsi="Arial" w:cs="Arial"/>
        </w:rPr>
        <w:t xml:space="preserve"> Le condizioni previste dal presente articolo dovranno essere applicate a tutti i rapporti, di conto corrente o altro, in essere presso qualsiasi filiale dell’istituto ed intestate ad organismi operativi dell’ente (economo comunale, funzionari delegati, ecc.)</w:t>
      </w:r>
    </w:p>
    <w:p w:rsidR="008C3FD0" w:rsidRDefault="008C3FD0" w:rsidP="001F4345">
      <w:pPr>
        <w:jc w:val="both"/>
        <w:rPr>
          <w:rFonts w:ascii="Arial" w:hAnsi="Arial" w:cs="Arial"/>
          <w:b/>
        </w:rPr>
      </w:pPr>
    </w:p>
    <w:p w:rsidR="005D182A" w:rsidRDefault="005D182A" w:rsidP="001F4345">
      <w:pPr>
        <w:jc w:val="both"/>
        <w:rPr>
          <w:rFonts w:ascii="Arial" w:hAnsi="Arial" w:cs="Arial"/>
          <w:b/>
        </w:rPr>
      </w:pPr>
    </w:p>
    <w:p w:rsidR="008C3FD0" w:rsidRPr="007E18A7" w:rsidRDefault="008C3FD0" w:rsidP="001F4345">
      <w:pPr>
        <w:jc w:val="both"/>
        <w:rPr>
          <w:rFonts w:ascii="Arial" w:hAnsi="Arial" w:cs="Arial"/>
          <w:b/>
        </w:rPr>
      </w:pPr>
      <w:r w:rsidRPr="007E18A7">
        <w:rPr>
          <w:rFonts w:ascii="Arial" w:hAnsi="Arial" w:cs="Arial"/>
          <w:b/>
        </w:rPr>
        <w:t>Art. 1</w:t>
      </w:r>
      <w:r w:rsidR="00E24315">
        <w:rPr>
          <w:rFonts w:ascii="Arial" w:hAnsi="Arial" w:cs="Arial"/>
          <w:b/>
        </w:rPr>
        <w:t>3</w:t>
      </w:r>
      <w:r w:rsidR="00F21851" w:rsidRPr="007E18A7">
        <w:rPr>
          <w:rFonts w:ascii="Arial" w:hAnsi="Arial" w:cs="Arial"/>
          <w:b/>
        </w:rPr>
        <w:t xml:space="preserve"> - </w:t>
      </w:r>
      <w:r w:rsidRPr="007E18A7">
        <w:rPr>
          <w:rFonts w:ascii="Arial" w:hAnsi="Arial" w:cs="Arial"/>
          <w:b/>
        </w:rPr>
        <w:t>CRITERI DI UTILIZZO DELLE GIACENZE PER L’EFFETTUAZIONE DEI PAGAMENTI</w:t>
      </w:r>
    </w:p>
    <w:p w:rsidR="008C3FD0" w:rsidRPr="007E18A7" w:rsidRDefault="008C3FD0" w:rsidP="001F4345">
      <w:pPr>
        <w:jc w:val="both"/>
        <w:rPr>
          <w:rFonts w:ascii="Arial" w:hAnsi="Arial" w:cs="Arial"/>
        </w:rPr>
      </w:pPr>
      <w:r w:rsidRPr="007E18A7">
        <w:rPr>
          <w:rFonts w:ascii="Arial" w:hAnsi="Arial" w:cs="Arial"/>
        </w:rPr>
        <w:t>1</w:t>
      </w:r>
      <w:r w:rsidR="00E24315">
        <w:rPr>
          <w:rFonts w:ascii="Arial" w:hAnsi="Arial" w:cs="Arial"/>
        </w:rPr>
        <w:t>3</w:t>
      </w:r>
      <w:r w:rsidRPr="007E18A7">
        <w:rPr>
          <w:rFonts w:ascii="Arial" w:hAnsi="Arial" w:cs="Arial"/>
        </w:rPr>
        <w:t>.1. Ai sensi di legge e fatte salve le disposizioni concernenti l’utilizzo di importi a specifica destinazione, le somme giacenti presso il Tesoriere, comprese quelle temporaneamente impiegate in operazioni finanziarie, devono essere prioritariamente utilizzate per l’effettuazione dei pagamenti di cui al presente articolo.</w:t>
      </w:r>
    </w:p>
    <w:p w:rsidR="008C3FD0" w:rsidRPr="007E18A7" w:rsidRDefault="008C3FD0" w:rsidP="001F4345">
      <w:pPr>
        <w:jc w:val="both"/>
        <w:rPr>
          <w:rFonts w:ascii="Arial" w:hAnsi="Arial" w:cs="Arial"/>
        </w:rPr>
      </w:pPr>
    </w:p>
    <w:p w:rsidR="008C3FD0" w:rsidRPr="007E18A7" w:rsidRDefault="008C3FD0" w:rsidP="001F4345">
      <w:pPr>
        <w:jc w:val="both"/>
        <w:rPr>
          <w:rFonts w:ascii="Arial" w:hAnsi="Arial" w:cs="Arial"/>
        </w:rPr>
      </w:pPr>
      <w:r w:rsidRPr="007E18A7">
        <w:rPr>
          <w:rFonts w:ascii="Arial" w:hAnsi="Arial" w:cs="Arial"/>
        </w:rPr>
        <w:t>1</w:t>
      </w:r>
      <w:r w:rsidR="00E24315">
        <w:rPr>
          <w:rFonts w:ascii="Arial" w:hAnsi="Arial" w:cs="Arial"/>
        </w:rPr>
        <w:t>3</w:t>
      </w:r>
      <w:r w:rsidRPr="007E18A7">
        <w:rPr>
          <w:rFonts w:ascii="Arial" w:hAnsi="Arial" w:cs="Arial"/>
        </w:rPr>
        <w:t>.2. Ai fini del rispetto del principio di cui al precedente comma, l’effettuazione dei pagamenti ha luogo mediante il seguente ordine di priorità:</w:t>
      </w:r>
    </w:p>
    <w:p w:rsidR="00F769B1" w:rsidRDefault="00F769B1" w:rsidP="007912D9">
      <w:pPr>
        <w:numPr>
          <w:ilvl w:val="0"/>
          <w:numId w:val="6"/>
        </w:numPr>
        <w:jc w:val="both"/>
        <w:rPr>
          <w:rFonts w:ascii="Arial" w:hAnsi="Arial" w:cs="Arial"/>
        </w:rPr>
      </w:pPr>
      <w:r w:rsidRPr="007E18A7">
        <w:rPr>
          <w:rFonts w:ascii="Arial" w:hAnsi="Arial" w:cs="Arial"/>
        </w:rPr>
        <w:t>mediante utilizzo delle somme libere giacenti presso il conto di tesoreria, anche se momentaneamente investite (salvo quanto disposto al successivo comma 3);</w:t>
      </w:r>
    </w:p>
    <w:p w:rsidR="008C3FD0" w:rsidRPr="007E18A7" w:rsidRDefault="008C3FD0" w:rsidP="007912D9">
      <w:pPr>
        <w:numPr>
          <w:ilvl w:val="0"/>
          <w:numId w:val="6"/>
        </w:numPr>
        <w:jc w:val="both"/>
        <w:rPr>
          <w:rFonts w:ascii="Arial" w:hAnsi="Arial" w:cs="Arial"/>
        </w:rPr>
      </w:pPr>
      <w:r w:rsidRPr="007E18A7">
        <w:rPr>
          <w:rFonts w:ascii="Arial" w:hAnsi="Arial" w:cs="Arial"/>
        </w:rPr>
        <w:t>in assenza totale o parziale delle suddette somme, il pagamento viene eseguito a valere sulle somme libere depositate sulla contabilità speciale dell’Ente.</w:t>
      </w:r>
    </w:p>
    <w:p w:rsidR="008C3FD0" w:rsidRPr="007E18A7" w:rsidRDefault="008C3FD0" w:rsidP="007912D9">
      <w:pPr>
        <w:numPr>
          <w:ilvl w:val="0"/>
          <w:numId w:val="6"/>
        </w:numPr>
        <w:jc w:val="both"/>
        <w:rPr>
          <w:rFonts w:ascii="Arial" w:hAnsi="Arial" w:cs="Arial"/>
        </w:rPr>
      </w:pPr>
      <w:r w:rsidRPr="007E18A7">
        <w:rPr>
          <w:rFonts w:ascii="Arial" w:hAnsi="Arial" w:cs="Arial"/>
        </w:rPr>
        <w:t>in assenza totale o parziale di somme libere, l’esecuzione del pagamento ha luogo mediante l’utilizzo delle somme a specifica destinazione secondo criteri e con le modalità di cui al successivo art. 1</w:t>
      </w:r>
      <w:r w:rsidR="00DC4308">
        <w:rPr>
          <w:rFonts w:ascii="Arial" w:hAnsi="Arial" w:cs="Arial"/>
        </w:rPr>
        <w:t>5</w:t>
      </w:r>
      <w:r w:rsidRPr="007E18A7">
        <w:rPr>
          <w:rFonts w:ascii="Arial" w:hAnsi="Arial" w:cs="Arial"/>
        </w:rPr>
        <w:t>;</w:t>
      </w:r>
    </w:p>
    <w:p w:rsidR="008C3FD0" w:rsidRPr="007E18A7" w:rsidRDefault="008C3FD0" w:rsidP="007912D9">
      <w:pPr>
        <w:numPr>
          <w:ilvl w:val="0"/>
          <w:numId w:val="6"/>
        </w:numPr>
        <w:jc w:val="both"/>
        <w:rPr>
          <w:rFonts w:ascii="Arial" w:hAnsi="Arial" w:cs="Arial"/>
        </w:rPr>
      </w:pPr>
      <w:r w:rsidRPr="007E18A7">
        <w:rPr>
          <w:rFonts w:ascii="Arial" w:hAnsi="Arial" w:cs="Arial"/>
        </w:rPr>
        <w:t>in ultima istanza il pagamento delle somme viene effettuato mediante ricorso all’anticipazione di tesoreria.</w:t>
      </w:r>
    </w:p>
    <w:p w:rsidR="008C3FD0" w:rsidRPr="007E18A7" w:rsidRDefault="008C3FD0" w:rsidP="001F4345">
      <w:pPr>
        <w:jc w:val="both"/>
        <w:rPr>
          <w:rFonts w:ascii="Arial" w:hAnsi="Arial" w:cs="Arial"/>
        </w:rPr>
      </w:pPr>
    </w:p>
    <w:p w:rsidR="008C3FD0" w:rsidRPr="007E18A7" w:rsidRDefault="008C3FD0" w:rsidP="001F4345">
      <w:pPr>
        <w:jc w:val="both"/>
        <w:rPr>
          <w:rFonts w:ascii="Arial" w:hAnsi="Arial" w:cs="Arial"/>
        </w:rPr>
      </w:pPr>
      <w:r w:rsidRPr="007E18A7">
        <w:rPr>
          <w:rFonts w:ascii="Arial" w:hAnsi="Arial" w:cs="Arial"/>
        </w:rPr>
        <w:t>1</w:t>
      </w:r>
      <w:r w:rsidR="00E24315">
        <w:rPr>
          <w:rFonts w:ascii="Arial" w:hAnsi="Arial" w:cs="Arial"/>
        </w:rPr>
        <w:t>3</w:t>
      </w:r>
      <w:r w:rsidRPr="007E18A7">
        <w:rPr>
          <w:rFonts w:ascii="Arial" w:hAnsi="Arial" w:cs="Arial"/>
        </w:rPr>
        <w:t xml:space="preserve">.3. L’Ente si impegna ad assicurare per tempo lo smobilizzo delle disponibilità impiegate in investimenti finanziari. </w:t>
      </w:r>
    </w:p>
    <w:p w:rsidR="00CF57EE" w:rsidRDefault="00CF57EE" w:rsidP="001F4345">
      <w:pPr>
        <w:jc w:val="both"/>
        <w:rPr>
          <w:rFonts w:ascii="Arial" w:hAnsi="Arial" w:cs="Arial"/>
        </w:rPr>
      </w:pPr>
    </w:p>
    <w:p w:rsidR="005D182A" w:rsidRPr="007E18A7" w:rsidRDefault="005D182A" w:rsidP="001F4345">
      <w:pPr>
        <w:jc w:val="both"/>
        <w:rPr>
          <w:rFonts w:ascii="Arial" w:hAnsi="Arial" w:cs="Arial"/>
        </w:rPr>
      </w:pPr>
    </w:p>
    <w:p w:rsidR="008C3FD0" w:rsidRPr="007E18A7" w:rsidRDefault="008C3FD0" w:rsidP="001F4345">
      <w:pPr>
        <w:jc w:val="both"/>
        <w:rPr>
          <w:rFonts w:ascii="Arial" w:hAnsi="Arial" w:cs="Arial"/>
        </w:rPr>
      </w:pPr>
      <w:r w:rsidRPr="007E18A7">
        <w:rPr>
          <w:rFonts w:ascii="Arial" w:hAnsi="Arial" w:cs="Arial"/>
          <w:b/>
        </w:rPr>
        <w:t>Art. 1</w:t>
      </w:r>
      <w:r w:rsidR="00E24315">
        <w:rPr>
          <w:rFonts w:ascii="Arial" w:hAnsi="Arial" w:cs="Arial"/>
          <w:b/>
        </w:rPr>
        <w:t>4</w:t>
      </w:r>
      <w:r w:rsidR="00F21851" w:rsidRPr="007E18A7">
        <w:rPr>
          <w:rFonts w:ascii="Arial" w:hAnsi="Arial" w:cs="Arial"/>
          <w:b/>
        </w:rPr>
        <w:t xml:space="preserve"> - </w:t>
      </w:r>
      <w:r w:rsidRPr="007E18A7">
        <w:rPr>
          <w:rFonts w:ascii="Arial" w:hAnsi="Arial" w:cs="Arial"/>
          <w:b/>
        </w:rPr>
        <w:t>ANTICIPAZIONI DI TESORERIA</w:t>
      </w:r>
      <w:r w:rsidR="004C0DD7">
        <w:rPr>
          <w:rFonts w:ascii="Arial" w:hAnsi="Arial" w:cs="Arial"/>
          <w:b/>
        </w:rPr>
        <w:t xml:space="preserve"> E UTILIZZO DI SOMME A SPECIFICA DESTINAZIONE</w:t>
      </w:r>
    </w:p>
    <w:p w:rsidR="008C3FD0" w:rsidRPr="007E18A7" w:rsidRDefault="008C3FD0" w:rsidP="001F4345">
      <w:pPr>
        <w:jc w:val="both"/>
        <w:rPr>
          <w:rFonts w:ascii="Arial" w:hAnsi="Arial" w:cs="Arial"/>
        </w:rPr>
      </w:pPr>
      <w:r w:rsidRPr="007E18A7">
        <w:rPr>
          <w:rFonts w:ascii="Arial" w:hAnsi="Arial" w:cs="Arial"/>
        </w:rPr>
        <w:t>1</w:t>
      </w:r>
      <w:r w:rsidR="00E24315">
        <w:rPr>
          <w:rFonts w:ascii="Arial" w:hAnsi="Arial" w:cs="Arial"/>
        </w:rPr>
        <w:t>4</w:t>
      </w:r>
      <w:r w:rsidRPr="007E18A7">
        <w:rPr>
          <w:rFonts w:ascii="Arial" w:hAnsi="Arial" w:cs="Arial"/>
        </w:rPr>
        <w:t xml:space="preserve">.1. A norma dell’art. 222 del </w:t>
      </w:r>
      <w:r w:rsidR="0032590A" w:rsidRPr="007E18A7">
        <w:rPr>
          <w:rFonts w:ascii="Arial" w:hAnsi="Arial" w:cs="Arial"/>
        </w:rPr>
        <w:t>d</w:t>
      </w:r>
      <w:r w:rsidRPr="007E18A7">
        <w:rPr>
          <w:rFonts w:ascii="Arial" w:hAnsi="Arial" w:cs="Arial"/>
        </w:rPr>
        <w:t xml:space="preserve">. </w:t>
      </w:r>
      <w:proofErr w:type="spellStart"/>
      <w:r w:rsidRPr="007E18A7">
        <w:rPr>
          <w:rFonts w:ascii="Arial" w:hAnsi="Arial" w:cs="Arial"/>
        </w:rPr>
        <w:t>Lgs</w:t>
      </w:r>
      <w:proofErr w:type="spellEnd"/>
      <w:r w:rsidRPr="007E18A7">
        <w:rPr>
          <w:rFonts w:ascii="Arial" w:hAnsi="Arial" w:cs="Arial"/>
        </w:rPr>
        <w:t>. n. 267/</w:t>
      </w:r>
      <w:r w:rsidR="0032590A" w:rsidRPr="007E18A7">
        <w:rPr>
          <w:rFonts w:ascii="Arial" w:hAnsi="Arial" w:cs="Arial"/>
        </w:rPr>
        <w:t>20</w:t>
      </w:r>
      <w:r w:rsidRPr="007E18A7">
        <w:rPr>
          <w:rFonts w:ascii="Arial" w:hAnsi="Arial" w:cs="Arial"/>
        </w:rPr>
        <w:t>00, il Tesoriere, su richiesta dell’Ente corredata da apposita deliberazione del competente organo comunale, po</w:t>
      </w:r>
      <w:r w:rsidR="0032590A" w:rsidRPr="007E18A7">
        <w:rPr>
          <w:rFonts w:ascii="Arial" w:hAnsi="Arial" w:cs="Arial"/>
        </w:rPr>
        <w:t>trà accordare anticipazioni di t</w:t>
      </w:r>
      <w:r w:rsidRPr="007E18A7">
        <w:rPr>
          <w:rFonts w:ascii="Arial" w:hAnsi="Arial" w:cs="Arial"/>
        </w:rPr>
        <w:t>esoreria.</w:t>
      </w:r>
    </w:p>
    <w:p w:rsidR="008C3FD0" w:rsidRPr="007E18A7" w:rsidRDefault="008C3FD0" w:rsidP="001F4345">
      <w:pPr>
        <w:jc w:val="both"/>
        <w:rPr>
          <w:rFonts w:ascii="Arial" w:hAnsi="Arial" w:cs="Arial"/>
        </w:rPr>
      </w:pPr>
    </w:p>
    <w:p w:rsidR="008C3FD0" w:rsidRPr="007E18A7" w:rsidRDefault="00F21851" w:rsidP="001F4345">
      <w:pPr>
        <w:jc w:val="both"/>
        <w:rPr>
          <w:rFonts w:ascii="Arial" w:hAnsi="Arial" w:cs="Arial"/>
        </w:rPr>
      </w:pPr>
      <w:r w:rsidRPr="007E18A7">
        <w:rPr>
          <w:rFonts w:ascii="Arial" w:hAnsi="Arial" w:cs="Arial"/>
        </w:rPr>
        <w:t>1</w:t>
      </w:r>
      <w:r w:rsidR="00E24315">
        <w:rPr>
          <w:rFonts w:ascii="Arial" w:hAnsi="Arial" w:cs="Arial"/>
        </w:rPr>
        <w:t>4</w:t>
      </w:r>
      <w:r w:rsidR="0032590A" w:rsidRPr="007E18A7">
        <w:rPr>
          <w:rFonts w:ascii="Arial" w:hAnsi="Arial" w:cs="Arial"/>
        </w:rPr>
        <w:t>.2. L’anticipazione di t</w:t>
      </w:r>
      <w:r w:rsidR="008C3FD0" w:rsidRPr="007E18A7">
        <w:rPr>
          <w:rFonts w:ascii="Arial" w:hAnsi="Arial" w:cs="Arial"/>
        </w:rPr>
        <w:t xml:space="preserve">esoreria viene gestita attraverso un apposito c/c bancario (in seguito denominato </w:t>
      </w:r>
      <w:r w:rsidR="0032590A" w:rsidRPr="007E18A7">
        <w:rPr>
          <w:rFonts w:ascii="Arial" w:hAnsi="Arial" w:cs="Arial"/>
        </w:rPr>
        <w:t>“</w:t>
      </w:r>
      <w:r w:rsidR="008C3FD0" w:rsidRPr="007E18A7">
        <w:rPr>
          <w:rFonts w:ascii="Arial" w:hAnsi="Arial" w:cs="Arial"/>
        </w:rPr>
        <w:t>c/anticipazioni</w:t>
      </w:r>
      <w:r w:rsidR="0032590A" w:rsidRPr="007E18A7">
        <w:rPr>
          <w:rFonts w:ascii="Arial" w:hAnsi="Arial" w:cs="Arial"/>
        </w:rPr>
        <w:t>”</w:t>
      </w:r>
      <w:r w:rsidR="008C3FD0" w:rsidRPr="007E18A7">
        <w:rPr>
          <w:rFonts w:ascii="Arial" w:hAnsi="Arial" w:cs="Arial"/>
        </w:rPr>
        <w:t>) sul quale il Tesoriere si impegna a mettere a disposizione dell’Ente l’ammontare globale dell’anticipazione concordata a norma di legge.</w:t>
      </w:r>
    </w:p>
    <w:p w:rsidR="008C3FD0" w:rsidRPr="007E18A7" w:rsidRDefault="008C3FD0" w:rsidP="001F4345">
      <w:pPr>
        <w:jc w:val="both"/>
        <w:rPr>
          <w:rFonts w:ascii="Arial" w:hAnsi="Arial" w:cs="Arial"/>
        </w:rPr>
      </w:pPr>
    </w:p>
    <w:p w:rsidR="008C3FD0" w:rsidRPr="007E18A7" w:rsidRDefault="008C3FD0" w:rsidP="001F4345">
      <w:pPr>
        <w:jc w:val="both"/>
        <w:rPr>
          <w:rFonts w:ascii="Arial" w:hAnsi="Arial" w:cs="Arial"/>
        </w:rPr>
      </w:pPr>
      <w:r w:rsidRPr="007E18A7">
        <w:rPr>
          <w:rFonts w:ascii="Arial" w:hAnsi="Arial" w:cs="Arial"/>
        </w:rPr>
        <w:t>1</w:t>
      </w:r>
      <w:r w:rsidR="00E24315">
        <w:rPr>
          <w:rFonts w:ascii="Arial" w:hAnsi="Arial" w:cs="Arial"/>
        </w:rPr>
        <w:t>4</w:t>
      </w:r>
      <w:r w:rsidRPr="007E18A7">
        <w:rPr>
          <w:rFonts w:ascii="Arial" w:hAnsi="Arial" w:cs="Arial"/>
        </w:rPr>
        <w:t>.3. Sul predetto c/anticipazioni, alle operazioni di addebito, in sede di utilizzo, e di accredito, in sede di rientro, vengono attribuite le valute rispettivamente del giorno in cui è stata effettuata l’operazione.</w:t>
      </w:r>
    </w:p>
    <w:p w:rsidR="008C3FD0" w:rsidRPr="007E18A7" w:rsidRDefault="008C3FD0" w:rsidP="001F4345">
      <w:pPr>
        <w:jc w:val="both"/>
        <w:rPr>
          <w:rFonts w:ascii="Arial" w:hAnsi="Arial" w:cs="Arial"/>
        </w:rPr>
      </w:pPr>
    </w:p>
    <w:p w:rsidR="008C3FD0" w:rsidRPr="007E18A7" w:rsidRDefault="008C3FD0" w:rsidP="001F4345">
      <w:pPr>
        <w:jc w:val="both"/>
        <w:rPr>
          <w:rFonts w:ascii="Arial" w:hAnsi="Arial" w:cs="Arial"/>
        </w:rPr>
      </w:pPr>
      <w:r w:rsidRPr="007E18A7">
        <w:rPr>
          <w:rFonts w:ascii="Arial" w:hAnsi="Arial" w:cs="Arial"/>
        </w:rPr>
        <w:t>1</w:t>
      </w:r>
      <w:r w:rsidR="00E24315">
        <w:rPr>
          <w:rFonts w:ascii="Arial" w:hAnsi="Arial" w:cs="Arial"/>
        </w:rPr>
        <w:t>4</w:t>
      </w:r>
      <w:r w:rsidRPr="007E18A7">
        <w:rPr>
          <w:rFonts w:ascii="Arial" w:hAnsi="Arial" w:cs="Arial"/>
        </w:rPr>
        <w:t xml:space="preserve">.4. Il Tesoriere in assenza di fondi disponibili eventualmente riscossi nella giornata e contemporanea assenza di fondi liberi da vincoli nelle contabilità speciali - e fatta salva l’eventuale determinazione dell’Ente circa l’utilizzo a tale scopo, anche delle somme con vincolo di destinazione, come previsto </w:t>
      </w:r>
      <w:r w:rsidR="00A55FC8">
        <w:rPr>
          <w:rFonts w:ascii="Arial" w:hAnsi="Arial" w:cs="Arial"/>
        </w:rPr>
        <w:t>dai commi 13 e seguenti</w:t>
      </w:r>
      <w:r w:rsidRPr="007E18A7">
        <w:rPr>
          <w:rFonts w:ascii="Arial" w:hAnsi="Arial" w:cs="Arial"/>
        </w:rPr>
        <w:t xml:space="preserve"> - è autorizzato per il pagamento di mandati consegnati dall’Ente o di impegni fissi per il quale sussiste l’obbligo sostitutivo del Tesoriere, ad usufruire dell’anticipazione di Tesoreria richiesta e attivata.</w:t>
      </w:r>
    </w:p>
    <w:p w:rsidR="008C3FD0" w:rsidRPr="007E18A7" w:rsidRDefault="008C3FD0" w:rsidP="001F4345">
      <w:pPr>
        <w:jc w:val="both"/>
        <w:rPr>
          <w:rFonts w:ascii="Arial" w:hAnsi="Arial" w:cs="Arial"/>
        </w:rPr>
      </w:pPr>
    </w:p>
    <w:p w:rsidR="008C3FD0" w:rsidRPr="007E18A7" w:rsidRDefault="008C3FD0" w:rsidP="001F4345">
      <w:pPr>
        <w:jc w:val="both"/>
        <w:rPr>
          <w:rFonts w:ascii="Arial" w:hAnsi="Arial" w:cs="Arial"/>
        </w:rPr>
      </w:pPr>
      <w:r w:rsidRPr="007E18A7">
        <w:rPr>
          <w:rFonts w:ascii="Arial" w:hAnsi="Arial" w:cs="Arial"/>
        </w:rPr>
        <w:t>1</w:t>
      </w:r>
      <w:r w:rsidR="00E24315">
        <w:rPr>
          <w:rFonts w:ascii="Arial" w:hAnsi="Arial" w:cs="Arial"/>
        </w:rPr>
        <w:t>4</w:t>
      </w:r>
      <w:r w:rsidRPr="007E18A7">
        <w:rPr>
          <w:rFonts w:ascii="Arial" w:hAnsi="Arial" w:cs="Arial"/>
        </w:rPr>
        <w:t>.5. L’eventuale utilizzo giornaliero, risultante in sede di chiusura delle operazioni di riscossione e di pagamento, viene riscosso sul conto di tesoreria mediante trasferimento dell’importo corrispondente dal conto anticipazioni.</w:t>
      </w:r>
    </w:p>
    <w:p w:rsidR="008C3FD0" w:rsidRPr="007E18A7" w:rsidRDefault="008C3FD0" w:rsidP="001F4345">
      <w:pPr>
        <w:jc w:val="both"/>
        <w:rPr>
          <w:rFonts w:ascii="Arial" w:hAnsi="Arial" w:cs="Arial"/>
        </w:rPr>
      </w:pPr>
    </w:p>
    <w:p w:rsidR="008C3FD0" w:rsidRPr="007E18A7" w:rsidRDefault="00F21851" w:rsidP="001F4345">
      <w:pPr>
        <w:jc w:val="both"/>
        <w:rPr>
          <w:rFonts w:ascii="Arial" w:hAnsi="Arial" w:cs="Arial"/>
        </w:rPr>
      </w:pPr>
      <w:r w:rsidRPr="007E18A7">
        <w:rPr>
          <w:rFonts w:ascii="Arial" w:hAnsi="Arial" w:cs="Arial"/>
        </w:rPr>
        <w:t>1</w:t>
      </w:r>
      <w:r w:rsidR="00E24315">
        <w:rPr>
          <w:rFonts w:ascii="Arial" w:hAnsi="Arial" w:cs="Arial"/>
        </w:rPr>
        <w:t>4</w:t>
      </w:r>
      <w:r w:rsidR="008C3FD0" w:rsidRPr="007E18A7">
        <w:rPr>
          <w:rFonts w:ascii="Arial" w:hAnsi="Arial" w:cs="Arial"/>
        </w:rPr>
        <w:t>.6. L’Ente si impegna periodicamente, e comunque entro la fine dei mesi di marzo, giugno, settembre e dicembre ad emettere la reversale a copertura dell’importo complessivo dell’utilizzo dell’anticipazione eseguito nel periodo precedente.</w:t>
      </w:r>
    </w:p>
    <w:p w:rsidR="008C3FD0" w:rsidRPr="007E18A7" w:rsidRDefault="008C3FD0" w:rsidP="001F4345">
      <w:pPr>
        <w:jc w:val="both"/>
        <w:rPr>
          <w:rFonts w:ascii="Arial" w:hAnsi="Arial" w:cs="Arial"/>
        </w:rPr>
      </w:pPr>
    </w:p>
    <w:p w:rsidR="008C3FD0" w:rsidRPr="007E18A7" w:rsidRDefault="008C3FD0" w:rsidP="001F4345">
      <w:pPr>
        <w:jc w:val="both"/>
        <w:rPr>
          <w:rFonts w:ascii="Arial" w:hAnsi="Arial" w:cs="Arial"/>
        </w:rPr>
      </w:pPr>
      <w:r w:rsidRPr="007E18A7">
        <w:rPr>
          <w:rFonts w:ascii="Arial" w:hAnsi="Arial" w:cs="Arial"/>
        </w:rPr>
        <w:lastRenderedPageBreak/>
        <w:t>1</w:t>
      </w:r>
      <w:r w:rsidR="00E24315">
        <w:rPr>
          <w:rFonts w:ascii="Arial" w:hAnsi="Arial" w:cs="Arial"/>
        </w:rPr>
        <w:t>4</w:t>
      </w:r>
      <w:r w:rsidRPr="007E18A7">
        <w:rPr>
          <w:rFonts w:ascii="Arial" w:hAnsi="Arial" w:cs="Arial"/>
        </w:rPr>
        <w:t>.7. Il Tesoriere, non appena acquisiti gli introiti non assoggettati dall’Ente a vincolo di specifica destinazione, provvede, con pagamento sul conto di tesoreria, a ridurre e/o estinguere l’anticipazione eventualmente utilizzata, mediante trasferimento dei corrispondenti importi al c/anticipazioni.</w:t>
      </w:r>
    </w:p>
    <w:p w:rsidR="008C3FD0" w:rsidRPr="007E18A7" w:rsidRDefault="008C3FD0" w:rsidP="001F4345">
      <w:pPr>
        <w:jc w:val="both"/>
        <w:rPr>
          <w:rFonts w:ascii="Arial" w:hAnsi="Arial" w:cs="Arial"/>
        </w:rPr>
      </w:pPr>
    </w:p>
    <w:p w:rsidR="008C3FD0" w:rsidRPr="007E18A7" w:rsidRDefault="00E24315" w:rsidP="001F4345">
      <w:pPr>
        <w:jc w:val="both"/>
        <w:rPr>
          <w:rFonts w:ascii="Arial" w:hAnsi="Arial" w:cs="Arial"/>
        </w:rPr>
      </w:pPr>
      <w:r>
        <w:rPr>
          <w:rFonts w:ascii="Arial" w:hAnsi="Arial" w:cs="Arial"/>
        </w:rPr>
        <w:t>14</w:t>
      </w:r>
      <w:r w:rsidR="008C3FD0" w:rsidRPr="007E18A7">
        <w:rPr>
          <w:rFonts w:ascii="Arial" w:hAnsi="Arial" w:cs="Arial"/>
        </w:rPr>
        <w:t>.8. L’Ente si impegna periodicamente, e comunque entro la fine dei mesi di marzo, giugno, settembre e dicembre, ad emettere il mandato a copertura per l’importo complessivo dei rientri dell’anticipazione eseguite nel periodo precedente.</w:t>
      </w:r>
    </w:p>
    <w:p w:rsidR="008C3FD0" w:rsidRPr="007E18A7" w:rsidRDefault="008C3FD0" w:rsidP="001F4345">
      <w:pPr>
        <w:jc w:val="both"/>
        <w:rPr>
          <w:rFonts w:ascii="Arial" w:hAnsi="Arial" w:cs="Arial"/>
        </w:rPr>
      </w:pPr>
    </w:p>
    <w:p w:rsidR="008C3FD0" w:rsidRPr="007E18A7" w:rsidRDefault="00F21851" w:rsidP="001F4345">
      <w:pPr>
        <w:jc w:val="both"/>
        <w:rPr>
          <w:rFonts w:ascii="Arial" w:hAnsi="Arial" w:cs="Arial"/>
        </w:rPr>
      </w:pPr>
      <w:r w:rsidRPr="007E18A7">
        <w:rPr>
          <w:rFonts w:ascii="Arial" w:hAnsi="Arial" w:cs="Arial"/>
        </w:rPr>
        <w:t>1</w:t>
      </w:r>
      <w:r w:rsidR="00E24315">
        <w:rPr>
          <w:rFonts w:ascii="Arial" w:hAnsi="Arial" w:cs="Arial"/>
        </w:rPr>
        <w:t>4</w:t>
      </w:r>
      <w:r w:rsidR="008C3FD0" w:rsidRPr="007E18A7">
        <w:rPr>
          <w:rFonts w:ascii="Arial" w:hAnsi="Arial" w:cs="Arial"/>
        </w:rPr>
        <w:t xml:space="preserve">.9. Il Tesoriere addebita </w:t>
      </w:r>
      <w:r w:rsidR="00DA2438">
        <w:rPr>
          <w:rFonts w:ascii="Arial" w:hAnsi="Arial" w:cs="Arial"/>
        </w:rPr>
        <w:t xml:space="preserve">con cadenza ai sensi della normativa tempo per tempo vigente in materia, </w:t>
      </w:r>
      <w:r w:rsidR="008C3FD0" w:rsidRPr="007E18A7">
        <w:rPr>
          <w:rFonts w:ascii="Arial" w:hAnsi="Arial" w:cs="Arial"/>
        </w:rPr>
        <w:t xml:space="preserve"> sul conto di tesoreria gli interessi a debito dell’Ente eventualmente maturati sul c/anticipazioni previa trasmissione all’Ente medesimo dell’apposito estratto conto applicando il relativo tasso passivo </w:t>
      </w:r>
      <w:r w:rsidR="00C621EB" w:rsidRPr="007E18A7">
        <w:rPr>
          <w:rFonts w:ascii="Arial" w:hAnsi="Arial" w:cs="Arial"/>
        </w:rPr>
        <w:t xml:space="preserve">pari all’Euribor a </w:t>
      </w:r>
      <w:r w:rsidR="0032590A" w:rsidRPr="007E18A7">
        <w:rPr>
          <w:rFonts w:ascii="Arial" w:hAnsi="Arial" w:cs="Arial"/>
        </w:rPr>
        <w:t>3</w:t>
      </w:r>
      <w:r w:rsidR="00C621EB" w:rsidRPr="007E18A7">
        <w:rPr>
          <w:rFonts w:ascii="Arial" w:hAnsi="Arial" w:cs="Arial"/>
        </w:rPr>
        <w:t xml:space="preserve"> mesi (base 360), media mese precedente l’inizio </w:t>
      </w:r>
      <w:r w:rsidR="00982BDB" w:rsidRPr="007E18A7">
        <w:rPr>
          <w:rFonts w:ascii="Arial" w:hAnsi="Arial" w:cs="Arial"/>
        </w:rPr>
        <w:t>di ogni trimestre</w:t>
      </w:r>
      <w:r w:rsidR="00C621EB" w:rsidRPr="007E18A7">
        <w:rPr>
          <w:rFonts w:ascii="Arial" w:hAnsi="Arial" w:cs="Arial"/>
        </w:rPr>
        <w:t xml:space="preserve"> </w:t>
      </w:r>
      <w:r w:rsidR="00982BDB" w:rsidRPr="007E18A7">
        <w:rPr>
          <w:rFonts w:ascii="Arial" w:hAnsi="Arial" w:cs="Arial"/>
        </w:rPr>
        <w:t xml:space="preserve">(desunto </w:t>
      </w:r>
      <w:r w:rsidR="0032590A" w:rsidRPr="007E18A7">
        <w:rPr>
          <w:rFonts w:ascii="Arial" w:hAnsi="Arial" w:cs="Arial"/>
        </w:rPr>
        <w:t>dalla stampa specializzata</w:t>
      </w:r>
      <w:r w:rsidR="00982BDB" w:rsidRPr="007E18A7">
        <w:rPr>
          <w:rFonts w:ascii="Arial" w:hAnsi="Arial" w:cs="Arial"/>
        </w:rPr>
        <w:t xml:space="preserve">) </w:t>
      </w:r>
      <w:r w:rsidR="00C621EB" w:rsidRPr="007E18A7">
        <w:rPr>
          <w:rFonts w:ascii="Arial" w:hAnsi="Arial" w:cs="Arial"/>
        </w:rPr>
        <w:t>aumentato o diminuito dello spread offerto in sede di gara</w:t>
      </w:r>
      <w:r w:rsidR="008C3FD0" w:rsidRPr="007E18A7">
        <w:rPr>
          <w:rFonts w:ascii="Arial" w:hAnsi="Arial" w:cs="Arial"/>
        </w:rPr>
        <w:t>, senza altre spese ed oneri</w:t>
      </w:r>
      <w:r w:rsidR="00C621EB" w:rsidRPr="007E18A7">
        <w:rPr>
          <w:rFonts w:ascii="Arial" w:hAnsi="Arial" w:cs="Arial"/>
        </w:rPr>
        <w:t xml:space="preserve"> a carico dell’Ente</w:t>
      </w:r>
      <w:r w:rsidR="008C3FD0" w:rsidRPr="007E18A7">
        <w:rPr>
          <w:rFonts w:ascii="Arial" w:hAnsi="Arial" w:cs="Arial"/>
        </w:rPr>
        <w:t>.</w:t>
      </w:r>
    </w:p>
    <w:p w:rsidR="008C3FD0" w:rsidRPr="007E18A7" w:rsidRDefault="008C3FD0" w:rsidP="001F4345">
      <w:pPr>
        <w:jc w:val="both"/>
        <w:rPr>
          <w:rFonts w:ascii="Arial" w:hAnsi="Arial" w:cs="Arial"/>
        </w:rPr>
      </w:pPr>
    </w:p>
    <w:p w:rsidR="008C3FD0" w:rsidRPr="007E18A7" w:rsidRDefault="00F21851" w:rsidP="001F4345">
      <w:pPr>
        <w:jc w:val="both"/>
        <w:rPr>
          <w:rFonts w:ascii="Arial" w:hAnsi="Arial" w:cs="Arial"/>
        </w:rPr>
      </w:pPr>
      <w:r w:rsidRPr="007E18A7">
        <w:rPr>
          <w:rFonts w:ascii="Arial" w:hAnsi="Arial" w:cs="Arial"/>
        </w:rPr>
        <w:t>1</w:t>
      </w:r>
      <w:r w:rsidR="004450C6">
        <w:rPr>
          <w:rFonts w:ascii="Arial" w:hAnsi="Arial" w:cs="Arial"/>
        </w:rPr>
        <w:t>4</w:t>
      </w:r>
      <w:r w:rsidR="008C3FD0" w:rsidRPr="007E18A7">
        <w:rPr>
          <w:rFonts w:ascii="Arial" w:hAnsi="Arial" w:cs="Arial"/>
        </w:rPr>
        <w:t>.10. L’Ente si impegna a emettere tempestivamente il relativo mandato di pagamento "a regolarizzazione".</w:t>
      </w:r>
    </w:p>
    <w:p w:rsidR="008C3FD0" w:rsidRPr="007E18A7" w:rsidRDefault="008C3FD0" w:rsidP="001F4345">
      <w:pPr>
        <w:jc w:val="both"/>
        <w:rPr>
          <w:rFonts w:ascii="Arial" w:hAnsi="Arial" w:cs="Arial"/>
        </w:rPr>
      </w:pPr>
    </w:p>
    <w:p w:rsidR="008C3FD0" w:rsidRPr="007E18A7" w:rsidRDefault="004450C6" w:rsidP="001F4345">
      <w:pPr>
        <w:jc w:val="both"/>
        <w:rPr>
          <w:rFonts w:ascii="Arial" w:hAnsi="Arial" w:cs="Arial"/>
        </w:rPr>
      </w:pPr>
      <w:r>
        <w:rPr>
          <w:rFonts w:ascii="Arial" w:hAnsi="Arial" w:cs="Arial"/>
        </w:rPr>
        <w:t>14</w:t>
      </w:r>
      <w:r w:rsidR="008C3FD0" w:rsidRPr="007E18A7">
        <w:rPr>
          <w:rFonts w:ascii="Arial" w:hAnsi="Arial" w:cs="Arial"/>
        </w:rPr>
        <w:t>.11. Il Tesoriere si rivarrà delle anticipazione concesse su tutte le entrate comunali fino alla totale compensazione delle somme anticipate.</w:t>
      </w:r>
    </w:p>
    <w:p w:rsidR="008C3FD0" w:rsidRPr="007E18A7" w:rsidRDefault="008C3FD0" w:rsidP="001F4345">
      <w:pPr>
        <w:jc w:val="both"/>
        <w:rPr>
          <w:rFonts w:ascii="Arial" w:hAnsi="Arial" w:cs="Arial"/>
        </w:rPr>
      </w:pPr>
    </w:p>
    <w:p w:rsidR="008C3FD0" w:rsidRPr="007E18A7" w:rsidRDefault="00F21851" w:rsidP="001F4345">
      <w:pPr>
        <w:jc w:val="both"/>
        <w:rPr>
          <w:rFonts w:ascii="Arial" w:hAnsi="Arial" w:cs="Arial"/>
        </w:rPr>
      </w:pPr>
      <w:r w:rsidRPr="007E18A7">
        <w:rPr>
          <w:rFonts w:ascii="Arial" w:hAnsi="Arial" w:cs="Arial"/>
        </w:rPr>
        <w:t>1</w:t>
      </w:r>
      <w:r w:rsidR="004450C6">
        <w:rPr>
          <w:rFonts w:ascii="Arial" w:hAnsi="Arial" w:cs="Arial"/>
        </w:rPr>
        <w:t>4</w:t>
      </w:r>
      <w:r w:rsidR="008C3FD0" w:rsidRPr="007E18A7">
        <w:rPr>
          <w:rFonts w:ascii="Arial" w:hAnsi="Arial" w:cs="Arial"/>
        </w:rPr>
        <w:t>.12. In caso di cessazione, per qualsiasi motivo, del servizio, l’Ente si impegna ad estinguere immediatamente ogni e qualsiasi esposizione debitoria derivante da eventuali anticipazione e finanziamenti anche con scadenza predeterminata, concessi dal Tesoriere a qualsiasi titolo, obbligandosi, in via subordinata e con il consenso del Tesoriere stesso, a far rilevare dal Tesoriere subentrante, all’atto del conferimento dell’incarico, le anzidette esposizioni, nonché a far assumere da quest’ultimo tutti gli obblighi inerenti ad eventuali impegni di firma rilasciati nell’interesse dell’Ente.</w:t>
      </w:r>
    </w:p>
    <w:p w:rsidR="008C3FD0" w:rsidRDefault="008C3FD0" w:rsidP="001F4345">
      <w:pPr>
        <w:jc w:val="both"/>
        <w:rPr>
          <w:rFonts w:ascii="Arial" w:hAnsi="Arial" w:cs="Arial"/>
        </w:rPr>
      </w:pPr>
    </w:p>
    <w:p w:rsidR="008C3FD0" w:rsidRPr="007E18A7" w:rsidRDefault="008C3FD0" w:rsidP="001F4345">
      <w:pPr>
        <w:jc w:val="both"/>
        <w:rPr>
          <w:rFonts w:ascii="Arial" w:hAnsi="Arial" w:cs="Arial"/>
        </w:rPr>
      </w:pPr>
      <w:r w:rsidRPr="007E18A7">
        <w:rPr>
          <w:rFonts w:ascii="Arial" w:hAnsi="Arial" w:cs="Arial"/>
        </w:rPr>
        <w:t>1</w:t>
      </w:r>
      <w:r w:rsidR="004450C6">
        <w:rPr>
          <w:rFonts w:ascii="Arial" w:hAnsi="Arial" w:cs="Arial"/>
        </w:rPr>
        <w:t>4</w:t>
      </w:r>
      <w:r w:rsidR="004C0DD7">
        <w:rPr>
          <w:rFonts w:ascii="Arial" w:hAnsi="Arial" w:cs="Arial"/>
        </w:rPr>
        <w:t>.13</w:t>
      </w:r>
      <w:r w:rsidRPr="007E18A7">
        <w:rPr>
          <w:rFonts w:ascii="Arial" w:hAnsi="Arial" w:cs="Arial"/>
        </w:rPr>
        <w:t xml:space="preserve"> L’Ente, previa apposita deliberazione dell’organo esecutivo da adottarsi ad inizio esercizio finanziario e subordinatamente all’assunzione </w:t>
      </w:r>
      <w:r w:rsidRPr="007E18A7">
        <w:rPr>
          <w:rFonts w:ascii="Arial" w:hAnsi="Arial" w:cs="Arial"/>
          <w:shd w:val="clear" w:color="auto" w:fill="FFFFFF"/>
        </w:rPr>
        <w:t>della delibera di cui al precedente comma 1,</w:t>
      </w:r>
      <w:r w:rsidRPr="007E18A7">
        <w:rPr>
          <w:rFonts w:ascii="Arial" w:hAnsi="Arial" w:cs="Arial"/>
        </w:rPr>
        <w:t xml:space="preserve"> può, all’occorrenza e nel rispetto dei presupposti e delle condizioni di legge, richiedere di volta in volta al Tesoriere, attraverso il proprio servizio finanziario, l’utilizzo </w:t>
      </w:r>
      <w:r w:rsidR="0032590A" w:rsidRPr="007E18A7">
        <w:rPr>
          <w:rFonts w:ascii="Arial" w:hAnsi="Arial" w:cs="Arial"/>
        </w:rPr>
        <w:t xml:space="preserve">delle somme aventi specifica destinazione </w:t>
      </w:r>
      <w:r w:rsidRPr="007E18A7">
        <w:rPr>
          <w:rFonts w:ascii="Arial" w:hAnsi="Arial" w:cs="Arial"/>
        </w:rPr>
        <w:t xml:space="preserve">per il pagamento di spese correnti. Il ricorso all’utilizzo delle somme a specifica destinazione vincola una quota corrispondente dell’anticipazione di tesoreria che, pertanto, deve risultare già richiesta, attivata ed accordata ai sensi dell’art. 222, comma 1, del </w:t>
      </w:r>
      <w:proofErr w:type="spellStart"/>
      <w:r w:rsidR="0032590A" w:rsidRPr="007E18A7">
        <w:rPr>
          <w:rFonts w:ascii="Arial" w:hAnsi="Arial" w:cs="Arial"/>
        </w:rPr>
        <w:t>d</w:t>
      </w:r>
      <w:r w:rsidRPr="007E18A7">
        <w:rPr>
          <w:rFonts w:ascii="Arial" w:hAnsi="Arial" w:cs="Arial"/>
        </w:rPr>
        <w:t>.Lgs.</w:t>
      </w:r>
      <w:proofErr w:type="spellEnd"/>
      <w:r w:rsidRPr="007E18A7">
        <w:rPr>
          <w:rFonts w:ascii="Arial" w:hAnsi="Arial" w:cs="Arial"/>
        </w:rPr>
        <w:t xml:space="preserve"> 267/</w:t>
      </w:r>
      <w:r w:rsidR="0032590A" w:rsidRPr="007E18A7">
        <w:rPr>
          <w:rFonts w:ascii="Arial" w:hAnsi="Arial" w:cs="Arial"/>
        </w:rPr>
        <w:t>20</w:t>
      </w:r>
      <w:r w:rsidRPr="007E18A7">
        <w:rPr>
          <w:rFonts w:ascii="Arial" w:hAnsi="Arial" w:cs="Arial"/>
        </w:rPr>
        <w:t xml:space="preserve">00 nonché libera da vincoli. Il ripristino degli importi momentaneamente liberati dal vincolo di destinazione ha luogo con i primi introiti non soggetti a vincolo che affluiscono presso il Tesoriere ovvero pervengono in contabilità speciale. </w:t>
      </w:r>
    </w:p>
    <w:p w:rsidR="00953174" w:rsidRPr="007E18A7" w:rsidRDefault="00953174" w:rsidP="001F4345">
      <w:pPr>
        <w:jc w:val="both"/>
        <w:rPr>
          <w:rFonts w:ascii="Arial" w:hAnsi="Arial" w:cs="Arial"/>
        </w:rPr>
      </w:pPr>
    </w:p>
    <w:p w:rsidR="008C3FD0" w:rsidRPr="007E18A7" w:rsidRDefault="004C0DD7" w:rsidP="001F4345">
      <w:pPr>
        <w:jc w:val="both"/>
        <w:rPr>
          <w:rFonts w:ascii="Arial" w:hAnsi="Arial" w:cs="Arial"/>
        </w:rPr>
      </w:pPr>
      <w:r>
        <w:rPr>
          <w:rFonts w:ascii="Arial" w:hAnsi="Arial" w:cs="Arial"/>
        </w:rPr>
        <w:t>1</w:t>
      </w:r>
      <w:r w:rsidR="004450C6">
        <w:rPr>
          <w:rFonts w:ascii="Arial" w:hAnsi="Arial" w:cs="Arial"/>
        </w:rPr>
        <w:t>4</w:t>
      </w:r>
      <w:r>
        <w:rPr>
          <w:rFonts w:ascii="Arial" w:hAnsi="Arial" w:cs="Arial"/>
        </w:rPr>
        <w:t>.14</w:t>
      </w:r>
      <w:r w:rsidR="00953174" w:rsidRPr="007E18A7">
        <w:rPr>
          <w:rFonts w:ascii="Arial" w:hAnsi="Arial" w:cs="Arial"/>
        </w:rPr>
        <w:t xml:space="preserve"> </w:t>
      </w:r>
      <w:r w:rsidR="008C3FD0" w:rsidRPr="007E18A7">
        <w:rPr>
          <w:rFonts w:ascii="Arial" w:hAnsi="Arial" w:cs="Arial"/>
        </w:rPr>
        <w:t xml:space="preserve">L’Ente per il quale sia stato dichiarato lo stato di dissesto non può esercitare la facoltà di cui al comma 1 fino all’emanazione del decreto di cui all’art. 261, comma 3, </w:t>
      </w:r>
      <w:proofErr w:type="spellStart"/>
      <w:r w:rsidR="0032590A" w:rsidRPr="007E18A7">
        <w:rPr>
          <w:rFonts w:ascii="Arial" w:hAnsi="Arial" w:cs="Arial"/>
        </w:rPr>
        <w:t>d</w:t>
      </w:r>
      <w:r w:rsidR="003B13E5" w:rsidRPr="007E18A7">
        <w:rPr>
          <w:rFonts w:ascii="Arial" w:hAnsi="Arial" w:cs="Arial"/>
        </w:rPr>
        <w:t>.</w:t>
      </w:r>
      <w:r w:rsidR="008C3FD0" w:rsidRPr="007E18A7">
        <w:rPr>
          <w:rFonts w:ascii="Arial" w:hAnsi="Arial" w:cs="Arial"/>
        </w:rPr>
        <w:t>Lgs.</w:t>
      </w:r>
      <w:proofErr w:type="spellEnd"/>
      <w:r w:rsidR="008C3FD0" w:rsidRPr="007E18A7">
        <w:rPr>
          <w:rFonts w:ascii="Arial" w:hAnsi="Arial" w:cs="Arial"/>
        </w:rPr>
        <w:t xml:space="preserve"> n. 267/</w:t>
      </w:r>
      <w:r w:rsidR="0032590A" w:rsidRPr="007E18A7">
        <w:rPr>
          <w:rFonts w:ascii="Arial" w:hAnsi="Arial" w:cs="Arial"/>
        </w:rPr>
        <w:t>20</w:t>
      </w:r>
      <w:r w:rsidR="008C3FD0" w:rsidRPr="007E18A7">
        <w:rPr>
          <w:rFonts w:ascii="Arial" w:hAnsi="Arial" w:cs="Arial"/>
        </w:rPr>
        <w:t>00.</w:t>
      </w:r>
    </w:p>
    <w:p w:rsidR="008C3FD0" w:rsidRPr="007E18A7" w:rsidRDefault="008C3FD0" w:rsidP="001F4345">
      <w:pPr>
        <w:jc w:val="both"/>
        <w:rPr>
          <w:rFonts w:ascii="Arial" w:hAnsi="Arial" w:cs="Arial"/>
        </w:rPr>
      </w:pPr>
    </w:p>
    <w:p w:rsidR="008C3FD0" w:rsidRPr="007E18A7" w:rsidRDefault="004C0DD7" w:rsidP="001F4345">
      <w:pPr>
        <w:jc w:val="both"/>
        <w:rPr>
          <w:rFonts w:ascii="Arial" w:hAnsi="Arial" w:cs="Arial"/>
        </w:rPr>
      </w:pPr>
      <w:r>
        <w:rPr>
          <w:rFonts w:ascii="Arial" w:hAnsi="Arial" w:cs="Arial"/>
        </w:rPr>
        <w:t>1</w:t>
      </w:r>
      <w:r w:rsidR="004450C6">
        <w:rPr>
          <w:rFonts w:ascii="Arial" w:hAnsi="Arial" w:cs="Arial"/>
        </w:rPr>
        <w:t>4</w:t>
      </w:r>
      <w:r w:rsidR="008C3FD0" w:rsidRPr="007E18A7">
        <w:rPr>
          <w:rFonts w:ascii="Arial" w:hAnsi="Arial" w:cs="Arial"/>
        </w:rPr>
        <w:t>.</w:t>
      </w:r>
      <w:r>
        <w:rPr>
          <w:rFonts w:ascii="Arial" w:hAnsi="Arial" w:cs="Arial"/>
        </w:rPr>
        <w:t>15</w:t>
      </w:r>
      <w:r w:rsidR="008C3FD0" w:rsidRPr="007E18A7">
        <w:rPr>
          <w:rFonts w:ascii="Arial" w:hAnsi="Arial" w:cs="Arial"/>
        </w:rPr>
        <w:t xml:space="preserve"> Il Tesoriere, verificandosi i presupposti di cui al comma 1, attiva le somme a specifica destinazione procedendo prioritariamente all’utilizzo di quelle giacenti sul conto di tesoreria. Il ripristino degli importi momentaneamente liberati dal vincolo di destinazione ha luogo con pri</w:t>
      </w:r>
      <w:r w:rsidR="00A55FC8">
        <w:rPr>
          <w:rFonts w:ascii="Arial" w:hAnsi="Arial" w:cs="Arial"/>
        </w:rPr>
        <w:t>orità per quelli da ricostituire</w:t>
      </w:r>
      <w:r w:rsidR="008C3FD0" w:rsidRPr="007E18A7">
        <w:rPr>
          <w:rFonts w:ascii="Arial" w:hAnsi="Arial" w:cs="Arial"/>
        </w:rPr>
        <w:t xml:space="preserve">  in contabilità speciale.</w:t>
      </w:r>
    </w:p>
    <w:p w:rsidR="00DC4308" w:rsidRDefault="00DC4308" w:rsidP="001F4345">
      <w:pPr>
        <w:jc w:val="both"/>
        <w:rPr>
          <w:rFonts w:ascii="Arial" w:hAnsi="Arial" w:cs="Arial"/>
        </w:rPr>
      </w:pPr>
    </w:p>
    <w:p w:rsidR="008C3FD0" w:rsidRPr="007E18A7" w:rsidRDefault="00DC4308" w:rsidP="001F4345">
      <w:pPr>
        <w:jc w:val="both"/>
        <w:rPr>
          <w:rFonts w:ascii="Arial" w:hAnsi="Arial" w:cs="Arial"/>
        </w:rPr>
      </w:pPr>
      <w:r>
        <w:rPr>
          <w:rFonts w:ascii="Arial" w:hAnsi="Arial" w:cs="Arial"/>
        </w:rPr>
        <w:t>1</w:t>
      </w:r>
      <w:r w:rsidR="004450C6">
        <w:rPr>
          <w:rFonts w:ascii="Arial" w:hAnsi="Arial" w:cs="Arial"/>
        </w:rPr>
        <w:t>4</w:t>
      </w:r>
      <w:r>
        <w:rPr>
          <w:rFonts w:ascii="Arial" w:hAnsi="Arial" w:cs="Arial"/>
        </w:rPr>
        <w:t>.1</w:t>
      </w:r>
      <w:r w:rsidR="00084F70">
        <w:rPr>
          <w:rFonts w:ascii="Arial" w:hAnsi="Arial" w:cs="Arial"/>
        </w:rPr>
        <w:t>6</w:t>
      </w:r>
      <w:r>
        <w:rPr>
          <w:rFonts w:ascii="Arial" w:hAnsi="Arial" w:cs="Arial"/>
        </w:rPr>
        <w:t xml:space="preserve"> L</w:t>
      </w:r>
      <w:r w:rsidR="00014A0E">
        <w:rPr>
          <w:rFonts w:ascii="Arial" w:hAnsi="Arial" w:cs="Arial"/>
        </w:rPr>
        <w:t xml:space="preserve">a regolazione degli utilizzi e dei reintegri delle somme a specifica destinazione avviene nel rispetto delle disposizioni contenute nel </w:t>
      </w:r>
      <w:proofErr w:type="spellStart"/>
      <w:r w:rsidR="00014A0E">
        <w:rPr>
          <w:rFonts w:ascii="Arial" w:hAnsi="Arial" w:cs="Arial"/>
        </w:rPr>
        <w:t>d.Lgs.</w:t>
      </w:r>
      <w:proofErr w:type="spellEnd"/>
      <w:r w:rsidR="00014A0E">
        <w:rPr>
          <w:rFonts w:ascii="Arial" w:hAnsi="Arial" w:cs="Arial"/>
        </w:rPr>
        <w:t xml:space="preserve"> . 118/2011.</w:t>
      </w:r>
    </w:p>
    <w:p w:rsidR="008C3FD0" w:rsidRDefault="008C3FD0" w:rsidP="001F4345">
      <w:pPr>
        <w:jc w:val="both"/>
        <w:rPr>
          <w:rFonts w:ascii="Arial" w:hAnsi="Arial" w:cs="Arial"/>
          <w:b/>
        </w:rPr>
      </w:pPr>
    </w:p>
    <w:p w:rsidR="004C0DD7" w:rsidRDefault="004C0DD7" w:rsidP="001F4345">
      <w:pPr>
        <w:jc w:val="both"/>
        <w:rPr>
          <w:rFonts w:ascii="Arial" w:hAnsi="Arial" w:cs="Arial"/>
          <w:b/>
        </w:rPr>
      </w:pPr>
    </w:p>
    <w:p w:rsidR="004C0DD7" w:rsidRDefault="004C0DD7" w:rsidP="001F4345">
      <w:pPr>
        <w:jc w:val="both"/>
        <w:rPr>
          <w:rFonts w:ascii="Arial" w:hAnsi="Arial" w:cs="Arial"/>
          <w:b/>
        </w:rPr>
      </w:pPr>
      <w:r>
        <w:rPr>
          <w:rFonts w:ascii="Arial" w:hAnsi="Arial" w:cs="Arial"/>
          <w:b/>
        </w:rPr>
        <w:t>Art. 1</w:t>
      </w:r>
      <w:r w:rsidR="004450C6">
        <w:rPr>
          <w:rFonts w:ascii="Arial" w:hAnsi="Arial" w:cs="Arial"/>
          <w:b/>
        </w:rPr>
        <w:t>5</w:t>
      </w:r>
      <w:r>
        <w:rPr>
          <w:rFonts w:ascii="Arial" w:hAnsi="Arial" w:cs="Arial"/>
          <w:b/>
        </w:rPr>
        <w:t xml:space="preserve"> – RILASCIO GARANZIE FIDEJUSSORIE</w:t>
      </w:r>
    </w:p>
    <w:p w:rsidR="0009584D" w:rsidRPr="0009584D" w:rsidRDefault="0009584D" w:rsidP="0009584D">
      <w:pPr>
        <w:widowControl w:val="0"/>
        <w:autoSpaceDE w:val="0"/>
        <w:autoSpaceDN w:val="0"/>
        <w:adjustRightInd w:val="0"/>
        <w:jc w:val="both"/>
        <w:rPr>
          <w:rFonts w:ascii="Arial" w:hAnsi="Arial" w:cs="Arial"/>
        </w:rPr>
      </w:pPr>
      <w:r w:rsidRPr="0009584D">
        <w:rPr>
          <w:rFonts w:ascii="Arial" w:hAnsi="Arial" w:cs="Arial"/>
        </w:rPr>
        <w:t>1</w:t>
      </w:r>
      <w:r w:rsidR="007335A1">
        <w:rPr>
          <w:rFonts w:ascii="Arial" w:hAnsi="Arial" w:cs="Arial"/>
        </w:rPr>
        <w:t>5</w:t>
      </w:r>
      <w:r w:rsidRPr="0009584D">
        <w:rPr>
          <w:rFonts w:ascii="Arial" w:hAnsi="Arial" w:cs="Arial"/>
        </w:rPr>
        <w:t xml:space="preserve">.1 Il Tesoriere, a fronte di obbligazioni assunte dall’Ente, può, a richiesta dello stesso rilasciare garanzie fideiussorie a favore dei terzi creditori secondo quanto previsto dall’ art. 207 del D. </w:t>
      </w:r>
      <w:proofErr w:type="spellStart"/>
      <w:r w:rsidRPr="0009584D">
        <w:rPr>
          <w:rFonts w:ascii="Arial" w:hAnsi="Arial" w:cs="Arial"/>
        </w:rPr>
        <w:t>Lgs</w:t>
      </w:r>
      <w:proofErr w:type="spellEnd"/>
      <w:r w:rsidRPr="0009584D">
        <w:rPr>
          <w:rFonts w:ascii="Arial" w:hAnsi="Arial" w:cs="Arial"/>
        </w:rPr>
        <w:t xml:space="preserve">. 267/2000; le </w:t>
      </w:r>
      <w:proofErr w:type="spellStart"/>
      <w:r w:rsidRPr="0009584D">
        <w:rPr>
          <w:rFonts w:ascii="Arial" w:hAnsi="Arial" w:cs="Arial"/>
        </w:rPr>
        <w:t>fidjussioni</w:t>
      </w:r>
      <w:proofErr w:type="spellEnd"/>
      <w:r w:rsidRPr="0009584D">
        <w:rPr>
          <w:rFonts w:ascii="Arial" w:hAnsi="Arial" w:cs="Arial"/>
        </w:rPr>
        <w:t xml:space="preserve"> rilasciate nell’ interesse dell’ente saranno soggette ad una commissione per l’Ente pari al ........% come risultante dall’ off</w:t>
      </w:r>
      <w:r>
        <w:rPr>
          <w:rFonts w:ascii="Arial" w:hAnsi="Arial" w:cs="Arial"/>
        </w:rPr>
        <w:t>erta presentata in sede di gara</w:t>
      </w:r>
      <w:r w:rsidRPr="0009584D">
        <w:rPr>
          <w:rFonts w:ascii="Arial" w:hAnsi="Arial" w:cs="Arial"/>
        </w:rPr>
        <w:t xml:space="preserve">. </w:t>
      </w:r>
    </w:p>
    <w:p w:rsidR="004C0DD7" w:rsidRDefault="004C0DD7" w:rsidP="001F4345">
      <w:pPr>
        <w:jc w:val="both"/>
        <w:rPr>
          <w:rFonts w:ascii="Arial" w:hAnsi="Arial" w:cs="Arial"/>
          <w:b/>
        </w:rPr>
      </w:pPr>
    </w:p>
    <w:p w:rsidR="0009584D" w:rsidRPr="007E18A7" w:rsidRDefault="0009584D" w:rsidP="001F4345">
      <w:pPr>
        <w:jc w:val="both"/>
        <w:rPr>
          <w:rFonts w:ascii="Arial" w:hAnsi="Arial" w:cs="Arial"/>
          <w:b/>
        </w:rPr>
      </w:pPr>
    </w:p>
    <w:p w:rsidR="008C3FD0" w:rsidRPr="007E18A7" w:rsidRDefault="00F21851" w:rsidP="001F4345">
      <w:pPr>
        <w:pStyle w:val="Titolo1"/>
        <w:rPr>
          <w:rFonts w:ascii="Arial" w:hAnsi="Arial" w:cs="Arial"/>
        </w:rPr>
      </w:pPr>
      <w:r w:rsidRPr="007E18A7">
        <w:rPr>
          <w:rFonts w:ascii="Arial" w:hAnsi="Arial" w:cs="Arial"/>
        </w:rPr>
        <w:t>Art. 1</w:t>
      </w:r>
      <w:r w:rsidR="007335A1">
        <w:rPr>
          <w:rFonts w:ascii="Arial" w:hAnsi="Arial" w:cs="Arial"/>
        </w:rPr>
        <w:t>6</w:t>
      </w:r>
      <w:r w:rsidRPr="007E18A7">
        <w:rPr>
          <w:rFonts w:ascii="Arial" w:hAnsi="Arial" w:cs="Arial"/>
        </w:rPr>
        <w:t xml:space="preserve"> - </w:t>
      </w:r>
      <w:r w:rsidR="008C3FD0" w:rsidRPr="007E18A7">
        <w:rPr>
          <w:rFonts w:ascii="Arial" w:hAnsi="Arial" w:cs="Arial"/>
        </w:rPr>
        <w:t>PAGAMENTO DI RATE DI MUTUI ED ALTRI IMPEGNI OBBLIGATORI PER LEGGE</w:t>
      </w:r>
    </w:p>
    <w:p w:rsidR="008C3FD0" w:rsidRPr="007E18A7" w:rsidRDefault="008C3FD0" w:rsidP="001F4345">
      <w:pPr>
        <w:jc w:val="both"/>
        <w:rPr>
          <w:rFonts w:ascii="Arial" w:hAnsi="Arial" w:cs="Arial"/>
        </w:rPr>
      </w:pPr>
      <w:r w:rsidRPr="007E18A7">
        <w:rPr>
          <w:rFonts w:ascii="Arial" w:hAnsi="Arial" w:cs="Arial"/>
        </w:rPr>
        <w:t>1</w:t>
      </w:r>
      <w:r w:rsidR="007335A1">
        <w:rPr>
          <w:rFonts w:ascii="Arial" w:hAnsi="Arial" w:cs="Arial"/>
        </w:rPr>
        <w:t>6</w:t>
      </w:r>
      <w:r w:rsidRPr="007E18A7">
        <w:rPr>
          <w:rFonts w:ascii="Arial" w:hAnsi="Arial" w:cs="Arial"/>
        </w:rPr>
        <w:t>.1. Il Tesoriere provvederà, ove necessario, ad effettuare eventuali opportuni accantonamenti onde essere in grado di provvedere al pagamento, alle previste scadenz</w:t>
      </w:r>
      <w:r w:rsidR="00953174" w:rsidRPr="007E18A7">
        <w:rPr>
          <w:rFonts w:ascii="Arial" w:hAnsi="Arial" w:cs="Arial"/>
        </w:rPr>
        <w:t>e</w:t>
      </w:r>
      <w:r w:rsidRPr="007E18A7">
        <w:rPr>
          <w:rFonts w:ascii="Arial" w:hAnsi="Arial" w:cs="Arial"/>
        </w:rPr>
        <w:t>, di rate di mutui, nonché di altri impegni obbligatori per legge.</w:t>
      </w:r>
    </w:p>
    <w:p w:rsidR="008C3FD0" w:rsidRPr="007E18A7" w:rsidRDefault="008C3FD0" w:rsidP="001F4345">
      <w:pPr>
        <w:jc w:val="both"/>
        <w:rPr>
          <w:rFonts w:ascii="Arial" w:hAnsi="Arial" w:cs="Arial"/>
        </w:rPr>
      </w:pPr>
    </w:p>
    <w:p w:rsidR="008C3FD0" w:rsidRPr="007E18A7" w:rsidRDefault="00F21851" w:rsidP="001F4345">
      <w:pPr>
        <w:jc w:val="both"/>
        <w:rPr>
          <w:rFonts w:ascii="Arial" w:hAnsi="Arial" w:cs="Arial"/>
        </w:rPr>
      </w:pPr>
      <w:r w:rsidRPr="007E18A7">
        <w:rPr>
          <w:rFonts w:ascii="Arial" w:hAnsi="Arial" w:cs="Arial"/>
        </w:rPr>
        <w:t>1</w:t>
      </w:r>
      <w:r w:rsidR="007335A1">
        <w:rPr>
          <w:rFonts w:ascii="Arial" w:hAnsi="Arial" w:cs="Arial"/>
        </w:rPr>
        <w:t>6</w:t>
      </w:r>
      <w:r w:rsidR="008C3FD0" w:rsidRPr="007E18A7">
        <w:rPr>
          <w:rFonts w:ascii="Arial" w:hAnsi="Arial" w:cs="Arial"/>
        </w:rPr>
        <w:t>.2. Qualora non si siano potuti precostituire i necessari accantonamenti per insufficienza di entrate, il Tesoriere potrà, con osservanza del precedente art. 1</w:t>
      </w:r>
      <w:r w:rsidR="00953174" w:rsidRPr="007E18A7">
        <w:rPr>
          <w:rFonts w:ascii="Arial" w:hAnsi="Arial" w:cs="Arial"/>
        </w:rPr>
        <w:t>5</w:t>
      </w:r>
      <w:r w:rsidR="008C3FD0" w:rsidRPr="007E18A7">
        <w:rPr>
          <w:rFonts w:ascii="Arial" w:hAnsi="Arial" w:cs="Arial"/>
        </w:rPr>
        <w:t xml:space="preserve">, attingere i mezzi occorrenti per i pagamenti di cui sopra alle previste scadenze anche </w:t>
      </w:r>
      <w:r w:rsidR="0032590A" w:rsidRPr="007E18A7">
        <w:rPr>
          <w:rFonts w:ascii="Arial" w:hAnsi="Arial" w:cs="Arial"/>
        </w:rPr>
        <w:t>d</w:t>
      </w:r>
      <w:r w:rsidR="008C3FD0" w:rsidRPr="007E18A7">
        <w:rPr>
          <w:rFonts w:ascii="Arial" w:hAnsi="Arial" w:cs="Arial"/>
        </w:rPr>
        <w:t>alla eventuale anticipazione di Tesoreria.</w:t>
      </w:r>
    </w:p>
    <w:p w:rsidR="008C3FD0" w:rsidRPr="007E18A7" w:rsidRDefault="008C3FD0" w:rsidP="001F4345">
      <w:pPr>
        <w:jc w:val="both"/>
        <w:rPr>
          <w:rFonts w:ascii="Arial" w:hAnsi="Arial" w:cs="Arial"/>
        </w:rPr>
      </w:pPr>
    </w:p>
    <w:p w:rsidR="008C3FD0" w:rsidRPr="007E18A7" w:rsidRDefault="00F21851" w:rsidP="001F4345">
      <w:pPr>
        <w:jc w:val="both"/>
        <w:rPr>
          <w:rFonts w:ascii="Arial" w:hAnsi="Arial" w:cs="Arial"/>
        </w:rPr>
      </w:pPr>
      <w:r w:rsidRPr="007E18A7">
        <w:rPr>
          <w:rFonts w:ascii="Arial" w:hAnsi="Arial" w:cs="Arial"/>
        </w:rPr>
        <w:t>1</w:t>
      </w:r>
      <w:r w:rsidR="007335A1">
        <w:rPr>
          <w:rFonts w:ascii="Arial" w:hAnsi="Arial" w:cs="Arial"/>
        </w:rPr>
        <w:t>6</w:t>
      </w:r>
      <w:r w:rsidR="008C3FD0" w:rsidRPr="007E18A7">
        <w:rPr>
          <w:rFonts w:ascii="Arial" w:hAnsi="Arial" w:cs="Arial"/>
        </w:rPr>
        <w:t xml:space="preserve">.3. Il Tesoriere, purché debitamente preavvisato </w:t>
      </w:r>
      <w:r w:rsidR="0032590A" w:rsidRPr="007E18A7">
        <w:rPr>
          <w:rFonts w:ascii="Arial" w:hAnsi="Arial" w:cs="Arial"/>
        </w:rPr>
        <w:t>dall’Ente</w:t>
      </w:r>
      <w:r w:rsidR="008C3FD0" w:rsidRPr="007E18A7">
        <w:rPr>
          <w:rFonts w:ascii="Arial" w:hAnsi="Arial" w:cs="Arial"/>
        </w:rPr>
        <w:t xml:space="preserve"> degli importi da pagare e delle relative scadenze, sarà responsabile dei ritardi nell’esecuzione dei pagamenti di cui sopra e dovrà quindi rispondere delle indennità di mora che, per tali ritardi, fosse addebitata al Comune.</w:t>
      </w:r>
      <w:r w:rsidR="001210E5" w:rsidRPr="007E18A7">
        <w:rPr>
          <w:rFonts w:ascii="Arial" w:hAnsi="Arial" w:cs="Arial"/>
        </w:rPr>
        <w:t xml:space="preserve"> Resta inteso che qualora, alle scadenze stabilite, siano insufficienti le somme dell’Ente necessarie per il pagamento delle rate e tale circostanza non sia addebitabile al Tesoriere, quest’ultimo non è responsabile del mancato o ritardato pagamento e non risponde, pertanto, in ordine all’indennità di mora eventualmente prevista dal contratto di mutuo.</w:t>
      </w:r>
    </w:p>
    <w:p w:rsidR="008C3FD0" w:rsidRPr="007E18A7" w:rsidRDefault="008C3FD0" w:rsidP="001F4345">
      <w:pPr>
        <w:jc w:val="both"/>
        <w:rPr>
          <w:rFonts w:ascii="Arial" w:hAnsi="Arial" w:cs="Arial"/>
        </w:rPr>
      </w:pPr>
    </w:p>
    <w:p w:rsidR="008C3FD0" w:rsidRPr="007E18A7" w:rsidRDefault="008C3FD0" w:rsidP="001F4345">
      <w:pPr>
        <w:jc w:val="both"/>
        <w:rPr>
          <w:rFonts w:ascii="Arial" w:hAnsi="Arial" w:cs="Arial"/>
        </w:rPr>
      </w:pPr>
      <w:r w:rsidRPr="007E18A7">
        <w:rPr>
          <w:rFonts w:ascii="Arial" w:hAnsi="Arial" w:cs="Arial"/>
        </w:rPr>
        <w:t>1</w:t>
      </w:r>
      <w:r w:rsidR="007335A1">
        <w:rPr>
          <w:rFonts w:ascii="Arial" w:hAnsi="Arial" w:cs="Arial"/>
        </w:rPr>
        <w:t>6</w:t>
      </w:r>
      <w:r w:rsidRPr="007E18A7">
        <w:rPr>
          <w:rFonts w:ascii="Arial" w:hAnsi="Arial" w:cs="Arial"/>
        </w:rPr>
        <w:t xml:space="preserve">.4. Il Tesoriere avrà diritto a discaricarsi immediatamente delle somme per le causali suindicate, addebitandone l’importo </w:t>
      </w:r>
      <w:r w:rsidR="0032590A" w:rsidRPr="007E18A7">
        <w:rPr>
          <w:rFonts w:ascii="Arial" w:hAnsi="Arial" w:cs="Arial"/>
        </w:rPr>
        <w:t>all’Ente</w:t>
      </w:r>
      <w:r w:rsidRPr="007E18A7">
        <w:rPr>
          <w:rFonts w:ascii="Arial" w:hAnsi="Arial" w:cs="Arial"/>
        </w:rPr>
        <w:t xml:space="preserve"> in conto corrente e considerando le relative quietanze come "carte contabili" che </w:t>
      </w:r>
      <w:r w:rsidR="0032590A" w:rsidRPr="007E18A7">
        <w:rPr>
          <w:rFonts w:ascii="Arial" w:hAnsi="Arial" w:cs="Arial"/>
        </w:rPr>
        <w:t>l’Ente</w:t>
      </w:r>
      <w:r w:rsidRPr="007E18A7">
        <w:rPr>
          <w:rFonts w:ascii="Arial" w:hAnsi="Arial" w:cs="Arial"/>
        </w:rPr>
        <w:t xml:space="preserve"> dovrà regolarizzare con l’emissione di mandati di pagamento nel corso dell’esercizio.</w:t>
      </w:r>
    </w:p>
    <w:p w:rsidR="00D90760" w:rsidRDefault="00D90760" w:rsidP="001F4345">
      <w:pPr>
        <w:jc w:val="both"/>
        <w:rPr>
          <w:rFonts w:ascii="Arial" w:hAnsi="Arial" w:cs="Arial"/>
        </w:rPr>
      </w:pPr>
    </w:p>
    <w:p w:rsidR="005D182A" w:rsidRPr="007E18A7" w:rsidRDefault="005D182A" w:rsidP="001F4345">
      <w:pPr>
        <w:jc w:val="both"/>
        <w:rPr>
          <w:rFonts w:ascii="Arial" w:hAnsi="Arial" w:cs="Arial"/>
        </w:rPr>
      </w:pPr>
    </w:p>
    <w:p w:rsidR="008C3FD0" w:rsidRPr="007E18A7" w:rsidRDefault="008C3FD0" w:rsidP="00965B5B">
      <w:pPr>
        <w:jc w:val="both"/>
        <w:rPr>
          <w:rFonts w:ascii="Arial" w:hAnsi="Arial" w:cs="Arial"/>
          <w:b/>
        </w:rPr>
      </w:pPr>
      <w:r w:rsidRPr="007E18A7">
        <w:rPr>
          <w:rFonts w:ascii="Arial" w:hAnsi="Arial" w:cs="Arial"/>
          <w:b/>
        </w:rPr>
        <w:t xml:space="preserve">Art. </w:t>
      </w:r>
      <w:r w:rsidR="00334DE4" w:rsidRPr="007E18A7">
        <w:rPr>
          <w:rFonts w:ascii="Arial" w:hAnsi="Arial" w:cs="Arial"/>
          <w:b/>
        </w:rPr>
        <w:t>1</w:t>
      </w:r>
      <w:r w:rsidR="007335A1">
        <w:rPr>
          <w:rFonts w:ascii="Arial" w:hAnsi="Arial" w:cs="Arial"/>
          <w:b/>
        </w:rPr>
        <w:t>7</w:t>
      </w:r>
      <w:r w:rsidR="00334DE4" w:rsidRPr="007E18A7">
        <w:rPr>
          <w:rFonts w:ascii="Arial" w:hAnsi="Arial" w:cs="Arial"/>
          <w:b/>
        </w:rPr>
        <w:t xml:space="preserve"> - </w:t>
      </w:r>
      <w:r w:rsidRPr="007E18A7">
        <w:rPr>
          <w:rFonts w:ascii="Arial" w:hAnsi="Arial" w:cs="Arial"/>
          <w:b/>
        </w:rPr>
        <w:t>INCOMBENZE E OBBLIGHI DEL TESORIERE</w:t>
      </w:r>
    </w:p>
    <w:p w:rsidR="008C3FD0" w:rsidRPr="007E18A7" w:rsidRDefault="00334DE4" w:rsidP="00965B5B">
      <w:pPr>
        <w:jc w:val="both"/>
        <w:rPr>
          <w:rFonts w:ascii="Arial" w:hAnsi="Arial" w:cs="Arial"/>
        </w:rPr>
      </w:pPr>
      <w:r w:rsidRPr="007E18A7">
        <w:rPr>
          <w:rFonts w:ascii="Arial" w:hAnsi="Arial" w:cs="Arial"/>
        </w:rPr>
        <w:t>1</w:t>
      </w:r>
      <w:r w:rsidR="007335A1">
        <w:rPr>
          <w:rFonts w:ascii="Arial" w:hAnsi="Arial" w:cs="Arial"/>
        </w:rPr>
        <w:t>7</w:t>
      </w:r>
      <w:r w:rsidR="008C3FD0" w:rsidRPr="007E18A7">
        <w:rPr>
          <w:rFonts w:ascii="Arial" w:hAnsi="Arial" w:cs="Arial"/>
        </w:rPr>
        <w:t>.1. Il Tesoriere ha l’obbligo di tenere aggiornato e custodire:</w:t>
      </w:r>
    </w:p>
    <w:p w:rsidR="008C3FD0" w:rsidRPr="007E18A7" w:rsidRDefault="008C3FD0" w:rsidP="007912D9">
      <w:pPr>
        <w:numPr>
          <w:ilvl w:val="0"/>
          <w:numId w:val="4"/>
        </w:numPr>
        <w:tabs>
          <w:tab w:val="num" w:pos="720"/>
        </w:tabs>
        <w:ind w:left="720" w:hanging="360"/>
        <w:jc w:val="both"/>
        <w:outlineLvl w:val="0"/>
        <w:rPr>
          <w:rFonts w:ascii="Arial" w:hAnsi="Arial" w:cs="Arial"/>
        </w:rPr>
      </w:pPr>
      <w:r w:rsidRPr="007E18A7">
        <w:rPr>
          <w:rFonts w:ascii="Arial" w:hAnsi="Arial" w:cs="Arial"/>
        </w:rPr>
        <w:t>il giornale di cassa</w:t>
      </w:r>
      <w:r w:rsidR="00953174" w:rsidRPr="007E18A7">
        <w:rPr>
          <w:rFonts w:ascii="Arial" w:hAnsi="Arial" w:cs="Arial"/>
        </w:rPr>
        <w:t>,</w:t>
      </w:r>
      <w:r w:rsidRPr="007E18A7">
        <w:rPr>
          <w:rFonts w:ascii="Arial" w:hAnsi="Arial" w:cs="Arial"/>
        </w:rPr>
        <w:t xml:space="preserve"> riportante le registrazioni giornaliere delle operazioni di esazione e pagamento</w:t>
      </w:r>
      <w:r w:rsidR="00953174" w:rsidRPr="007E18A7">
        <w:rPr>
          <w:rFonts w:ascii="Arial" w:hAnsi="Arial" w:cs="Arial"/>
        </w:rPr>
        <w:t>.</w:t>
      </w:r>
      <w:r w:rsidRPr="007E18A7">
        <w:rPr>
          <w:rFonts w:ascii="Arial" w:hAnsi="Arial" w:cs="Arial"/>
        </w:rPr>
        <w:t xml:space="preserve"> </w:t>
      </w:r>
      <w:r w:rsidR="00953174" w:rsidRPr="007E18A7">
        <w:rPr>
          <w:rFonts w:ascii="Arial" w:hAnsi="Arial" w:cs="Arial"/>
        </w:rPr>
        <w:t>C</w:t>
      </w:r>
      <w:r w:rsidRPr="007E18A7">
        <w:rPr>
          <w:rFonts w:ascii="Arial" w:hAnsi="Arial" w:cs="Arial"/>
        </w:rPr>
        <w:t xml:space="preserve">opia di detto giornale con l’indicazione delle risultanze di cassa verrà inviata quotidianamente all’Ente con l’indicazione delle somme vincolate a specifica destinazione e dei saldi della contabilità speciali fruttifera ed infruttifera; </w:t>
      </w:r>
    </w:p>
    <w:p w:rsidR="008C3FD0" w:rsidRPr="007E18A7" w:rsidRDefault="008C3FD0" w:rsidP="007912D9">
      <w:pPr>
        <w:numPr>
          <w:ilvl w:val="0"/>
          <w:numId w:val="4"/>
        </w:numPr>
        <w:tabs>
          <w:tab w:val="num" w:pos="720"/>
        </w:tabs>
        <w:ind w:left="720" w:hanging="360"/>
        <w:jc w:val="both"/>
        <w:outlineLvl w:val="0"/>
        <w:rPr>
          <w:rFonts w:ascii="Arial" w:hAnsi="Arial" w:cs="Arial"/>
        </w:rPr>
      </w:pPr>
      <w:r w:rsidRPr="007E18A7">
        <w:rPr>
          <w:rFonts w:ascii="Arial" w:hAnsi="Arial" w:cs="Arial"/>
        </w:rPr>
        <w:t xml:space="preserve">i bollettari delle riscossioni, tenendo distinti quelli per la riscossione ordinaria da quelli riguardanti i depositi di terzi; </w:t>
      </w:r>
    </w:p>
    <w:p w:rsidR="008C3FD0" w:rsidRPr="007E18A7" w:rsidRDefault="008C3FD0" w:rsidP="007912D9">
      <w:pPr>
        <w:numPr>
          <w:ilvl w:val="0"/>
          <w:numId w:val="4"/>
        </w:numPr>
        <w:tabs>
          <w:tab w:val="num" w:pos="720"/>
        </w:tabs>
        <w:ind w:left="720" w:hanging="360"/>
        <w:jc w:val="both"/>
        <w:outlineLvl w:val="0"/>
        <w:rPr>
          <w:rFonts w:ascii="Arial" w:hAnsi="Arial" w:cs="Arial"/>
        </w:rPr>
      </w:pPr>
      <w:r w:rsidRPr="007E18A7">
        <w:rPr>
          <w:rFonts w:ascii="Arial" w:hAnsi="Arial" w:cs="Arial"/>
        </w:rPr>
        <w:t>le reversali di incasso ed i mandati di pagamento che, una volta estinti, dovranno essere restituiti all’Ente</w:t>
      </w:r>
      <w:r w:rsidR="00953174" w:rsidRPr="007E18A7">
        <w:rPr>
          <w:rFonts w:ascii="Arial" w:hAnsi="Arial" w:cs="Arial"/>
        </w:rPr>
        <w:t xml:space="preserve"> al termine dell’esercizio</w:t>
      </w:r>
      <w:r w:rsidRPr="007E18A7">
        <w:rPr>
          <w:rFonts w:ascii="Arial" w:hAnsi="Arial" w:cs="Arial"/>
        </w:rPr>
        <w:t>;</w:t>
      </w:r>
    </w:p>
    <w:p w:rsidR="008C3FD0" w:rsidRPr="007E18A7" w:rsidRDefault="008C3FD0" w:rsidP="007912D9">
      <w:pPr>
        <w:numPr>
          <w:ilvl w:val="0"/>
          <w:numId w:val="4"/>
        </w:numPr>
        <w:tabs>
          <w:tab w:val="num" w:pos="720"/>
        </w:tabs>
        <w:ind w:left="720" w:hanging="360"/>
        <w:jc w:val="both"/>
        <w:outlineLvl w:val="0"/>
        <w:rPr>
          <w:rFonts w:ascii="Arial" w:hAnsi="Arial" w:cs="Arial"/>
        </w:rPr>
      </w:pPr>
      <w:r w:rsidRPr="007E18A7">
        <w:rPr>
          <w:rFonts w:ascii="Arial" w:hAnsi="Arial" w:cs="Arial"/>
        </w:rPr>
        <w:t xml:space="preserve">lo stato delle riscossioni e dei pagamenti in conto "competenza" ed in conto "residui", al fine di accertare in ogni momento la posizione di ogni introito e spesa, per la situazione di cassa; </w:t>
      </w:r>
    </w:p>
    <w:p w:rsidR="008C3FD0" w:rsidRPr="007E18A7" w:rsidRDefault="008C3FD0" w:rsidP="007912D9">
      <w:pPr>
        <w:numPr>
          <w:ilvl w:val="0"/>
          <w:numId w:val="4"/>
        </w:numPr>
        <w:tabs>
          <w:tab w:val="num" w:pos="720"/>
        </w:tabs>
        <w:ind w:left="720" w:hanging="360"/>
        <w:jc w:val="both"/>
        <w:outlineLvl w:val="0"/>
        <w:rPr>
          <w:rFonts w:ascii="Arial" w:hAnsi="Arial" w:cs="Arial"/>
        </w:rPr>
      </w:pPr>
      <w:r w:rsidRPr="007E18A7">
        <w:rPr>
          <w:rFonts w:ascii="Arial" w:hAnsi="Arial" w:cs="Arial"/>
        </w:rPr>
        <w:t xml:space="preserve">i verbali di verifica di cassa; </w:t>
      </w:r>
    </w:p>
    <w:p w:rsidR="008C3FD0" w:rsidRPr="007E18A7" w:rsidRDefault="008C3FD0" w:rsidP="007912D9">
      <w:pPr>
        <w:numPr>
          <w:ilvl w:val="0"/>
          <w:numId w:val="4"/>
        </w:numPr>
        <w:tabs>
          <w:tab w:val="num" w:pos="720"/>
        </w:tabs>
        <w:ind w:left="720" w:hanging="360"/>
        <w:jc w:val="both"/>
        <w:outlineLvl w:val="0"/>
        <w:rPr>
          <w:rFonts w:ascii="Arial" w:hAnsi="Arial" w:cs="Arial"/>
        </w:rPr>
      </w:pPr>
      <w:r w:rsidRPr="007E18A7">
        <w:rPr>
          <w:rFonts w:ascii="Arial" w:hAnsi="Arial" w:cs="Arial"/>
        </w:rPr>
        <w:t xml:space="preserve">eventuali altre evidenze previste dalla legge. </w:t>
      </w:r>
    </w:p>
    <w:p w:rsidR="008C3FD0" w:rsidRPr="007E18A7" w:rsidRDefault="008C3FD0" w:rsidP="001F4345">
      <w:pPr>
        <w:ind w:left="360"/>
        <w:jc w:val="both"/>
        <w:outlineLvl w:val="0"/>
        <w:rPr>
          <w:rFonts w:ascii="Arial" w:hAnsi="Arial" w:cs="Arial"/>
        </w:rPr>
      </w:pPr>
    </w:p>
    <w:p w:rsidR="008C3FD0" w:rsidRPr="007E18A7" w:rsidRDefault="00334DE4" w:rsidP="00965B5B">
      <w:pPr>
        <w:jc w:val="both"/>
        <w:rPr>
          <w:rFonts w:ascii="Arial" w:hAnsi="Arial" w:cs="Arial"/>
        </w:rPr>
      </w:pPr>
      <w:r w:rsidRPr="007E18A7">
        <w:rPr>
          <w:rFonts w:ascii="Arial" w:hAnsi="Arial" w:cs="Arial"/>
        </w:rPr>
        <w:t>1</w:t>
      </w:r>
      <w:r w:rsidR="007335A1">
        <w:rPr>
          <w:rFonts w:ascii="Arial" w:hAnsi="Arial" w:cs="Arial"/>
        </w:rPr>
        <w:t>7</w:t>
      </w:r>
      <w:r w:rsidR="008C3FD0" w:rsidRPr="007E18A7">
        <w:rPr>
          <w:rFonts w:ascii="Arial" w:hAnsi="Arial" w:cs="Arial"/>
        </w:rPr>
        <w:t>.2. Il Tesoriere dovrà inoltre:</w:t>
      </w:r>
    </w:p>
    <w:p w:rsidR="008C3FD0" w:rsidRPr="007E18A7" w:rsidRDefault="008C3FD0" w:rsidP="007912D9">
      <w:pPr>
        <w:numPr>
          <w:ilvl w:val="0"/>
          <w:numId w:val="5"/>
        </w:numPr>
        <w:tabs>
          <w:tab w:val="num" w:pos="720"/>
        </w:tabs>
        <w:ind w:left="720" w:hanging="360"/>
        <w:jc w:val="both"/>
        <w:outlineLvl w:val="0"/>
        <w:rPr>
          <w:rFonts w:ascii="Arial" w:hAnsi="Arial" w:cs="Arial"/>
        </w:rPr>
      </w:pPr>
      <w:r w:rsidRPr="007E18A7">
        <w:rPr>
          <w:rFonts w:ascii="Arial" w:hAnsi="Arial" w:cs="Arial"/>
        </w:rPr>
        <w:t xml:space="preserve">registrare il carico e lo scarico dei titoli dell’Ente nonché dei titoli depositati a cauzione da terzi; </w:t>
      </w:r>
    </w:p>
    <w:p w:rsidR="008C3FD0" w:rsidRPr="007E18A7" w:rsidRDefault="008C3FD0" w:rsidP="007912D9">
      <w:pPr>
        <w:numPr>
          <w:ilvl w:val="0"/>
          <w:numId w:val="5"/>
        </w:numPr>
        <w:tabs>
          <w:tab w:val="num" w:pos="720"/>
        </w:tabs>
        <w:ind w:left="720" w:hanging="360"/>
        <w:jc w:val="both"/>
        <w:outlineLvl w:val="0"/>
        <w:rPr>
          <w:rFonts w:ascii="Arial" w:hAnsi="Arial" w:cs="Arial"/>
        </w:rPr>
      </w:pPr>
      <w:r w:rsidRPr="007E18A7">
        <w:rPr>
          <w:rFonts w:ascii="Arial" w:hAnsi="Arial" w:cs="Arial"/>
        </w:rPr>
        <w:t xml:space="preserve">provvedere alle debite scadenze, in base agli avvisi pervenuti ed ai mandati di pagamento preventivamente disposti con i relativi documenti allegati, ai versamenti dei contributi obbligatori dovuti alle Casse Pensioni ed agli Enti di Previdenza; </w:t>
      </w:r>
    </w:p>
    <w:p w:rsidR="008C3FD0" w:rsidRPr="007E18A7" w:rsidRDefault="008C3FD0" w:rsidP="007912D9">
      <w:pPr>
        <w:numPr>
          <w:ilvl w:val="0"/>
          <w:numId w:val="5"/>
        </w:numPr>
        <w:tabs>
          <w:tab w:val="num" w:pos="720"/>
        </w:tabs>
        <w:ind w:left="720" w:hanging="360"/>
        <w:jc w:val="both"/>
        <w:outlineLvl w:val="0"/>
        <w:rPr>
          <w:rFonts w:ascii="Arial" w:hAnsi="Arial" w:cs="Arial"/>
        </w:rPr>
      </w:pPr>
      <w:r w:rsidRPr="007E18A7">
        <w:rPr>
          <w:rFonts w:ascii="Arial" w:hAnsi="Arial" w:cs="Arial"/>
        </w:rPr>
        <w:t xml:space="preserve">intervenire alla stipulazione di contratti ed in qualsiasi altra operazione per la quale sia richiesta la sua presenza; </w:t>
      </w:r>
    </w:p>
    <w:p w:rsidR="008C3FD0" w:rsidRPr="007E18A7" w:rsidRDefault="008C3FD0" w:rsidP="007912D9">
      <w:pPr>
        <w:numPr>
          <w:ilvl w:val="0"/>
          <w:numId w:val="5"/>
        </w:numPr>
        <w:tabs>
          <w:tab w:val="num" w:pos="720"/>
        </w:tabs>
        <w:ind w:left="720" w:hanging="360"/>
        <w:jc w:val="both"/>
        <w:outlineLvl w:val="0"/>
        <w:rPr>
          <w:rFonts w:ascii="Arial" w:hAnsi="Arial" w:cs="Arial"/>
        </w:rPr>
      </w:pPr>
      <w:r w:rsidRPr="007E18A7">
        <w:rPr>
          <w:rFonts w:ascii="Arial" w:hAnsi="Arial" w:cs="Arial"/>
        </w:rPr>
        <w:t xml:space="preserve">ricevere in deposito, per farne, a richiesta, la consegna agli uffici dell’Ente dietro introito dell’importo relativo, le marche per i diritti di ufficio, i moduli bollati ed in genere tutti i contrassegni di qualsiasi specie che venissero per legge o per disposizione dell’Ente istituiti per esazioni di tasse, diritti ed altro; </w:t>
      </w:r>
    </w:p>
    <w:p w:rsidR="008C3FD0" w:rsidRPr="007E18A7" w:rsidRDefault="008C3FD0" w:rsidP="007912D9">
      <w:pPr>
        <w:numPr>
          <w:ilvl w:val="0"/>
          <w:numId w:val="5"/>
        </w:numPr>
        <w:tabs>
          <w:tab w:val="num" w:pos="720"/>
        </w:tabs>
        <w:ind w:left="720" w:hanging="360"/>
        <w:jc w:val="both"/>
        <w:outlineLvl w:val="0"/>
        <w:rPr>
          <w:rFonts w:ascii="Arial" w:hAnsi="Arial" w:cs="Arial"/>
        </w:rPr>
      </w:pPr>
      <w:r w:rsidRPr="007E18A7">
        <w:rPr>
          <w:rFonts w:ascii="Arial" w:hAnsi="Arial" w:cs="Arial"/>
        </w:rPr>
        <w:t>custodire i valori ed i titoli di credito che dall’Ente gli venissero consegnati, ivi compreso il servizio di custodia, anche amministrata, dei titoli, tanto di proprietà dell’Ente quanto di terzi per cauzione o per qualsiasi altra causale.</w:t>
      </w:r>
    </w:p>
    <w:p w:rsidR="008C3FD0" w:rsidRDefault="008C3FD0" w:rsidP="005D182A">
      <w:pPr>
        <w:jc w:val="both"/>
        <w:outlineLvl w:val="0"/>
        <w:rPr>
          <w:rFonts w:ascii="Arial" w:hAnsi="Arial" w:cs="Arial"/>
          <w:b/>
        </w:rPr>
      </w:pPr>
    </w:p>
    <w:p w:rsidR="005D182A" w:rsidRPr="007E18A7" w:rsidRDefault="005D182A" w:rsidP="005D182A">
      <w:pPr>
        <w:jc w:val="both"/>
        <w:outlineLvl w:val="0"/>
        <w:rPr>
          <w:rFonts w:ascii="Arial" w:hAnsi="Arial" w:cs="Arial"/>
          <w:b/>
        </w:rPr>
      </w:pPr>
    </w:p>
    <w:p w:rsidR="008C3FD0" w:rsidRPr="007E18A7" w:rsidRDefault="008C3FD0" w:rsidP="00965B5B">
      <w:pPr>
        <w:jc w:val="both"/>
        <w:rPr>
          <w:rFonts w:ascii="Arial" w:hAnsi="Arial" w:cs="Arial"/>
          <w:b/>
        </w:rPr>
      </w:pPr>
      <w:r w:rsidRPr="007E18A7">
        <w:rPr>
          <w:rFonts w:ascii="Arial" w:hAnsi="Arial" w:cs="Arial"/>
          <w:b/>
        </w:rPr>
        <w:t xml:space="preserve">Art. </w:t>
      </w:r>
      <w:r w:rsidR="007335A1">
        <w:rPr>
          <w:rFonts w:ascii="Arial" w:hAnsi="Arial" w:cs="Arial"/>
          <w:b/>
        </w:rPr>
        <w:t>18</w:t>
      </w:r>
      <w:r w:rsidR="00334DE4" w:rsidRPr="007E18A7">
        <w:rPr>
          <w:rFonts w:ascii="Arial" w:hAnsi="Arial" w:cs="Arial"/>
          <w:b/>
        </w:rPr>
        <w:t xml:space="preserve"> - </w:t>
      </w:r>
      <w:r w:rsidRPr="007E18A7">
        <w:rPr>
          <w:rFonts w:ascii="Arial" w:hAnsi="Arial" w:cs="Arial"/>
          <w:b/>
        </w:rPr>
        <w:t>VERIFICHE ED ISPEZIONI</w:t>
      </w:r>
    </w:p>
    <w:p w:rsidR="008C3FD0" w:rsidRPr="007E18A7" w:rsidRDefault="007335A1" w:rsidP="001F4345">
      <w:pPr>
        <w:jc w:val="both"/>
        <w:rPr>
          <w:rFonts w:ascii="Arial" w:hAnsi="Arial" w:cs="Arial"/>
        </w:rPr>
      </w:pPr>
      <w:r>
        <w:rPr>
          <w:rFonts w:ascii="Arial" w:hAnsi="Arial" w:cs="Arial"/>
        </w:rPr>
        <w:t>18</w:t>
      </w:r>
      <w:r w:rsidR="008C3FD0" w:rsidRPr="007E18A7">
        <w:rPr>
          <w:rFonts w:ascii="Arial" w:hAnsi="Arial" w:cs="Arial"/>
        </w:rPr>
        <w:t xml:space="preserve">.1. L’Ente e l’organo di revisione economico-finanziaria hanno diritto di procedere a verifiche di cassa ordinarie e straordinarie e dei valori dati in custodia come previsto dagli artt. 223 e 224 del </w:t>
      </w:r>
      <w:r w:rsidR="0032590A" w:rsidRPr="007E18A7">
        <w:rPr>
          <w:rFonts w:ascii="Arial" w:hAnsi="Arial" w:cs="Arial"/>
        </w:rPr>
        <w:t>d</w:t>
      </w:r>
      <w:r w:rsidR="008C3FD0" w:rsidRPr="007E18A7">
        <w:rPr>
          <w:rFonts w:ascii="Arial" w:hAnsi="Arial" w:cs="Arial"/>
        </w:rPr>
        <w:t xml:space="preserve">. </w:t>
      </w:r>
      <w:proofErr w:type="spellStart"/>
      <w:r w:rsidR="008C3FD0" w:rsidRPr="007E18A7">
        <w:rPr>
          <w:rFonts w:ascii="Arial" w:hAnsi="Arial" w:cs="Arial"/>
        </w:rPr>
        <w:t>Lgs</w:t>
      </w:r>
      <w:proofErr w:type="spellEnd"/>
      <w:r w:rsidR="008C3FD0" w:rsidRPr="007E18A7">
        <w:rPr>
          <w:rFonts w:ascii="Arial" w:hAnsi="Arial" w:cs="Arial"/>
        </w:rPr>
        <w:t>. n. 267/</w:t>
      </w:r>
      <w:r w:rsidR="0032590A" w:rsidRPr="007E18A7">
        <w:rPr>
          <w:rFonts w:ascii="Arial" w:hAnsi="Arial" w:cs="Arial"/>
        </w:rPr>
        <w:t>20</w:t>
      </w:r>
      <w:r w:rsidR="008C3FD0" w:rsidRPr="007E18A7">
        <w:rPr>
          <w:rFonts w:ascii="Arial" w:hAnsi="Arial" w:cs="Arial"/>
        </w:rPr>
        <w:t>00 ed ogni qualvolta lo ritengano necessario ed opportuno. Il Tesoriere deve all’uopo esibire, ad ogni richiesta, i registri, i bollettari e tutte le carte contabili relative alla gestione della tesoreria.</w:t>
      </w:r>
    </w:p>
    <w:p w:rsidR="008C3FD0" w:rsidRPr="007E18A7" w:rsidRDefault="008C3FD0" w:rsidP="001F4345">
      <w:pPr>
        <w:jc w:val="both"/>
        <w:rPr>
          <w:rFonts w:ascii="Arial" w:hAnsi="Arial" w:cs="Arial"/>
        </w:rPr>
      </w:pPr>
    </w:p>
    <w:p w:rsidR="008C3FD0" w:rsidRPr="007E18A7" w:rsidRDefault="007335A1" w:rsidP="00F769B1">
      <w:pPr>
        <w:jc w:val="both"/>
        <w:rPr>
          <w:rFonts w:ascii="Arial" w:hAnsi="Arial" w:cs="Arial"/>
        </w:rPr>
      </w:pPr>
      <w:r>
        <w:rPr>
          <w:rFonts w:ascii="Arial" w:hAnsi="Arial" w:cs="Arial"/>
        </w:rPr>
        <w:t>18</w:t>
      </w:r>
      <w:r w:rsidR="008C3FD0" w:rsidRPr="007E18A7">
        <w:rPr>
          <w:rFonts w:ascii="Arial" w:hAnsi="Arial" w:cs="Arial"/>
        </w:rPr>
        <w:t xml:space="preserve">.2. Gli incaricati delle funzioni di revisione economico-finanziaria di cui all’art. 234 del </w:t>
      </w:r>
      <w:r w:rsidR="0032590A" w:rsidRPr="007E18A7">
        <w:rPr>
          <w:rFonts w:ascii="Arial" w:hAnsi="Arial" w:cs="Arial"/>
        </w:rPr>
        <w:t>d</w:t>
      </w:r>
      <w:r w:rsidR="008C3FD0" w:rsidRPr="007E18A7">
        <w:rPr>
          <w:rFonts w:ascii="Arial" w:hAnsi="Arial" w:cs="Arial"/>
        </w:rPr>
        <w:t xml:space="preserve">. </w:t>
      </w:r>
      <w:proofErr w:type="spellStart"/>
      <w:r w:rsidR="008C3FD0" w:rsidRPr="007E18A7">
        <w:rPr>
          <w:rFonts w:ascii="Arial" w:hAnsi="Arial" w:cs="Arial"/>
        </w:rPr>
        <w:t>Lgs</w:t>
      </w:r>
      <w:proofErr w:type="spellEnd"/>
      <w:r w:rsidR="008C3FD0" w:rsidRPr="007E18A7">
        <w:rPr>
          <w:rFonts w:ascii="Arial" w:hAnsi="Arial" w:cs="Arial"/>
        </w:rPr>
        <w:t>. n. 267/</w:t>
      </w:r>
      <w:r w:rsidR="0032590A" w:rsidRPr="007E18A7">
        <w:rPr>
          <w:rFonts w:ascii="Arial" w:hAnsi="Arial" w:cs="Arial"/>
        </w:rPr>
        <w:t>20</w:t>
      </w:r>
      <w:r w:rsidR="008C3FD0" w:rsidRPr="007E18A7">
        <w:rPr>
          <w:rFonts w:ascii="Arial" w:hAnsi="Arial" w:cs="Arial"/>
        </w:rPr>
        <w:t>00, hanno accesso ai documenti relativi alla ges</w:t>
      </w:r>
      <w:r w:rsidR="00F769B1">
        <w:rPr>
          <w:rFonts w:ascii="Arial" w:hAnsi="Arial" w:cs="Arial"/>
        </w:rPr>
        <w:t>tione del servizio di tesoreria.</w:t>
      </w:r>
      <w:r w:rsidR="008C3FD0" w:rsidRPr="007E18A7">
        <w:rPr>
          <w:rFonts w:ascii="Arial" w:hAnsi="Arial" w:cs="Arial"/>
        </w:rPr>
        <w:t xml:space="preserve"> </w:t>
      </w:r>
      <w:r w:rsidR="00F769B1">
        <w:rPr>
          <w:rFonts w:ascii="Arial" w:hAnsi="Arial" w:cs="Arial"/>
        </w:rPr>
        <w:t>D</w:t>
      </w:r>
      <w:r w:rsidR="008C3FD0" w:rsidRPr="007E18A7">
        <w:rPr>
          <w:rFonts w:ascii="Arial" w:hAnsi="Arial" w:cs="Arial"/>
        </w:rPr>
        <w:t>i conseguenza, previa comunicazione da parte dell’Ente dei nominativi dei suddetti soggetti, questi ultimi possono effettuare sopralluoghi presso gli uffici ove si svolge il servizio di Tesoreria. In pari modo si procede per le verifiche effettuate dal responsabile del servizio finanziario dell’Ente od altro funzionario dell’Ente appositamente autorizzato.</w:t>
      </w:r>
    </w:p>
    <w:p w:rsidR="008C3FD0" w:rsidRPr="007E18A7" w:rsidRDefault="008C3FD0" w:rsidP="001F4345">
      <w:pPr>
        <w:jc w:val="both"/>
        <w:rPr>
          <w:rFonts w:ascii="Arial" w:hAnsi="Arial" w:cs="Arial"/>
        </w:rPr>
      </w:pPr>
    </w:p>
    <w:p w:rsidR="008C3FD0" w:rsidRPr="007E18A7" w:rsidRDefault="007335A1" w:rsidP="001F4345">
      <w:pPr>
        <w:jc w:val="both"/>
        <w:rPr>
          <w:rFonts w:ascii="Arial" w:hAnsi="Arial" w:cs="Arial"/>
        </w:rPr>
      </w:pPr>
      <w:r>
        <w:rPr>
          <w:rFonts w:ascii="Arial" w:hAnsi="Arial" w:cs="Arial"/>
        </w:rPr>
        <w:t>18</w:t>
      </w:r>
      <w:r w:rsidR="008C3FD0" w:rsidRPr="007E18A7">
        <w:rPr>
          <w:rFonts w:ascii="Arial" w:hAnsi="Arial" w:cs="Arial"/>
        </w:rPr>
        <w:t xml:space="preserve">.3. Il Responsabile del Servizio Finanziario </w:t>
      </w:r>
      <w:r w:rsidR="0032590A" w:rsidRPr="007E18A7">
        <w:rPr>
          <w:rFonts w:ascii="Arial" w:hAnsi="Arial" w:cs="Arial"/>
        </w:rPr>
        <w:t>dell’Ente</w:t>
      </w:r>
      <w:r w:rsidR="008C3FD0" w:rsidRPr="007E18A7">
        <w:rPr>
          <w:rFonts w:ascii="Arial" w:hAnsi="Arial" w:cs="Arial"/>
        </w:rPr>
        <w:t xml:space="preserve"> o suo delegato ha facoltà ispettive in qualunque momento sulla documentazione e contabilità inerenti il servizio di tesoreria ed è il diretto referente del Tesoriere all’interno </w:t>
      </w:r>
      <w:r w:rsidR="0032590A" w:rsidRPr="007E18A7">
        <w:rPr>
          <w:rFonts w:ascii="Arial" w:hAnsi="Arial" w:cs="Arial"/>
        </w:rPr>
        <w:t>dell’Ente</w:t>
      </w:r>
      <w:r w:rsidR="008C3FD0" w:rsidRPr="007E18A7">
        <w:rPr>
          <w:rFonts w:ascii="Arial" w:hAnsi="Arial" w:cs="Arial"/>
        </w:rPr>
        <w:t>.</w:t>
      </w:r>
    </w:p>
    <w:p w:rsidR="00334DE4" w:rsidRDefault="00334DE4" w:rsidP="001F4345">
      <w:pPr>
        <w:jc w:val="both"/>
        <w:rPr>
          <w:rFonts w:ascii="Arial" w:hAnsi="Arial" w:cs="Arial"/>
          <w:b/>
        </w:rPr>
      </w:pPr>
    </w:p>
    <w:p w:rsidR="005D182A" w:rsidRDefault="005D182A" w:rsidP="001F4345">
      <w:pPr>
        <w:jc w:val="both"/>
        <w:rPr>
          <w:rFonts w:ascii="Arial" w:hAnsi="Arial" w:cs="Arial"/>
          <w:b/>
        </w:rPr>
      </w:pPr>
    </w:p>
    <w:p w:rsidR="00195E20" w:rsidRPr="007E18A7" w:rsidRDefault="00195E20" w:rsidP="001F4345">
      <w:pPr>
        <w:jc w:val="both"/>
        <w:rPr>
          <w:rFonts w:ascii="Arial" w:hAnsi="Arial" w:cs="Arial"/>
          <w:b/>
        </w:rPr>
      </w:pPr>
    </w:p>
    <w:p w:rsidR="00334DE4" w:rsidRPr="007E18A7" w:rsidRDefault="00334DE4" w:rsidP="00965B5B">
      <w:pPr>
        <w:jc w:val="both"/>
        <w:rPr>
          <w:rFonts w:ascii="Arial" w:hAnsi="Arial" w:cs="Arial"/>
          <w:b/>
        </w:rPr>
      </w:pPr>
      <w:r w:rsidRPr="007E18A7">
        <w:rPr>
          <w:rFonts w:ascii="Arial" w:hAnsi="Arial" w:cs="Arial"/>
          <w:b/>
        </w:rPr>
        <w:lastRenderedPageBreak/>
        <w:t xml:space="preserve">Art. </w:t>
      </w:r>
      <w:r w:rsidR="007335A1">
        <w:rPr>
          <w:rFonts w:ascii="Arial" w:hAnsi="Arial" w:cs="Arial"/>
          <w:b/>
        </w:rPr>
        <w:t>19</w:t>
      </w:r>
      <w:r w:rsidRPr="007E18A7">
        <w:rPr>
          <w:rFonts w:ascii="Arial" w:hAnsi="Arial" w:cs="Arial"/>
          <w:b/>
        </w:rPr>
        <w:t xml:space="preserve"> - QUADRO DI RACCORDO</w:t>
      </w:r>
    </w:p>
    <w:p w:rsidR="00334DE4" w:rsidRPr="007E18A7" w:rsidRDefault="007335A1" w:rsidP="00965B5B">
      <w:pPr>
        <w:jc w:val="both"/>
        <w:rPr>
          <w:rFonts w:ascii="Arial" w:hAnsi="Arial" w:cs="Arial"/>
        </w:rPr>
      </w:pPr>
      <w:r>
        <w:rPr>
          <w:rFonts w:ascii="Arial" w:hAnsi="Arial" w:cs="Arial"/>
        </w:rPr>
        <w:t>19</w:t>
      </w:r>
      <w:r w:rsidR="00334DE4" w:rsidRPr="007E18A7">
        <w:rPr>
          <w:rFonts w:ascii="Arial" w:hAnsi="Arial" w:cs="Arial"/>
        </w:rPr>
        <w:t xml:space="preserve">.1. L’Ente consente che il Tesoriere proceda, previ accordi da definirsi con il </w:t>
      </w:r>
      <w:r w:rsidR="0032590A" w:rsidRPr="007E18A7">
        <w:rPr>
          <w:rFonts w:ascii="Arial" w:hAnsi="Arial" w:cs="Arial"/>
        </w:rPr>
        <w:t>s</w:t>
      </w:r>
      <w:r w:rsidR="00334DE4" w:rsidRPr="007E18A7">
        <w:rPr>
          <w:rFonts w:ascii="Arial" w:hAnsi="Arial" w:cs="Arial"/>
        </w:rPr>
        <w:t xml:space="preserve">ervizio </w:t>
      </w:r>
      <w:r w:rsidR="0032590A" w:rsidRPr="007E18A7">
        <w:rPr>
          <w:rFonts w:ascii="Arial" w:hAnsi="Arial" w:cs="Arial"/>
        </w:rPr>
        <w:t>finanziario</w:t>
      </w:r>
      <w:r w:rsidR="00334DE4" w:rsidRPr="007E18A7">
        <w:rPr>
          <w:rFonts w:ascii="Arial" w:hAnsi="Arial" w:cs="Arial"/>
        </w:rPr>
        <w:t>, al raccordo delle risultanze della propria contabilità con quelle della contabilità dell’Ente stesso. L’Ente deve dare il relativo benestare al Tesoriere, oppure segnalare le discordanze eventualmente rilevate, entro e non oltre 30 giorni dalla data di invio del quadro di raccordo; trascorso tale termine il Tesoriere resta sollevato da ogni responsabilità derivante dalla mancata o ritardata segnalazione delle discordanze emerse dalla verifica.</w:t>
      </w:r>
    </w:p>
    <w:p w:rsidR="00334DE4" w:rsidRDefault="00334DE4" w:rsidP="001F4345">
      <w:pPr>
        <w:jc w:val="both"/>
        <w:rPr>
          <w:rFonts w:ascii="Arial" w:hAnsi="Arial" w:cs="Arial"/>
        </w:rPr>
      </w:pPr>
    </w:p>
    <w:p w:rsidR="005D182A" w:rsidRPr="007E18A7" w:rsidRDefault="005D182A" w:rsidP="001F4345">
      <w:pPr>
        <w:jc w:val="both"/>
        <w:rPr>
          <w:rFonts w:ascii="Arial" w:hAnsi="Arial" w:cs="Arial"/>
        </w:rPr>
      </w:pPr>
    </w:p>
    <w:p w:rsidR="008C3FD0" w:rsidRPr="007E18A7" w:rsidRDefault="008C3FD0" w:rsidP="00965B5B">
      <w:pPr>
        <w:pStyle w:val="Titolo1"/>
        <w:rPr>
          <w:rFonts w:ascii="Arial" w:hAnsi="Arial" w:cs="Arial"/>
        </w:rPr>
      </w:pPr>
      <w:r w:rsidRPr="007E18A7">
        <w:rPr>
          <w:rFonts w:ascii="Arial" w:hAnsi="Arial" w:cs="Arial"/>
        </w:rPr>
        <w:t xml:space="preserve">Art. </w:t>
      </w:r>
      <w:r w:rsidR="00334DE4" w:rsidRPr="007E18A7">
        <w:rPr>
          <w:rFonts w:ascii="Arial" w:hAnsi="Arial" w:cs="Arial"/>
        </w:rPr>
        <w:t>2</w:t>
      </w:r>
      <w:r w:rsidR="007335A1">
        <w:rPr>
          <w:rFonts w:ascii="Arial" w:hAnsi="Arial" w:cs="Arial"/>
        </w:rPr>
        <w:t>0</w:t>
      </w:r>
      <w:r w:rsidR="00334DE4" w:rsidRPr="007E18A7">
        <w:rPr>
          <w:rFonts w:ascii="Arial" w:hAnsi="Arial" w:cs="Arial"/>
        </w:rPr>
        <w:t xml:space="preserve"> - </w:t>
      </w:r>
      <w:r w:rsidRPr="007E18A7">
        <w:rPr>
          <w:rFonts w:ascii="Arial" w:hAnsi="Arial" w:cs="Arial"/>
        </w:rPr>
        <w:t>RESA DEL CONTO DELLA GESTIONE</w:t>
      </w:r>
    </w:p>
    <w:p w:rsidR="008C3FD0" w:rsidRPr="007E18A7" w:rsidRDefault="00334DE4" w:rsidP="00965B5B">
      <w:pPr>
        <w:pStyle w:val="Corpodeltesto3"/>
        <w:rPr>
          <w:rFonts w:ascii="Arial" w:hAnsi="Arial" w:cs="Arial"/>
        </w:rPr>
      </w:pPr>
      <w:r w:rsidRPr="007E18A7">
        <w:rPr>
          <w:rFonts w:ascii="Arial" w:hAnsi="Arial" w:cs="Arial"/>
        </w:rPr>
        <w:t>2</w:t>
      </w:r>
      <w:r w:rsidR="007335A1">
        <w:rPr>
          <w:rFonts w:ascii="Arial" w:hAnsi="Arial" w:cs="Arial"/>
        </w:rPr>
        <w:t>0</w:t>
      </w:r>
      <w:r w:rsidR="008C3FD0" w:rsidRPr="007E18A7">
        <w:rPr>
          <w:rFonts w:ascii="Arial" w:hAnsi="Arial" w:cs="Arial"/>
        </w:rPr>
        <w:t xml:space="preserve">.1. Il Tesoriere, ai sensi dell’art. 226 del </w:t>
      </w:r>
      <w:proofErr w:type="spellStart"/>
      <w:r w:rsidR="0032590A" w:rsidRPr="007E18A7">
        <w:rPr>
          <w:rFonts w:ascii="Arial" w:hAnsi="Arial" w:cs="Arial"/>
        </w:rPr>
        <w:t>d</w:t>
      </w:r>
      <w:r w:rsidR="008C3FD0" w:rsidRPr="007E18A7">
        <w:rPr>
          <w:rFonts w:ascii="Arial" w:hAnsi="Arial" w:cs="Arial"/>
        </w:rPr>
        <w:t>.Lgs.</w:t>
      </w:r>
      <w:proofErr w:type="spellEnd"/>
      <w:r w:rsidR="008C3FD0" w:rsidRPr="007E18A7">
        <w:rPr>
          <w:rFonts w:ascii="Arial" w:hAnsi="Arial" w:cs="Arial"/>
        </w:rPr>
        <w:t xml:space="preserve"> n. 267/</w:t>
      </w:r>
      <w:r w:rsidR="0032590A" w:rsidRPr="007E18A7">
        <w:rPr>
          <w:rFonts w:ascii="Arial" w:hAnsi="Arial" w:cs="Arial"/>
        </w:rPr>
        <w:t>20</w:t>
      </w:r>
      <w:r w:rsidR="008C3FD0" w:rsidRPr="007E18A7">
        <w:rPr>
          <w:rFonts w:ascii="Arial" w:hAnsi="Arial" w:cs="Arial"/>
        </w:rPr>
        <w:t xml:space="preserve">00, entro il termine di </w:t>
      </w:r>
      <w:r w:rsidR="001F4345">
        <w:rPr>
          <w:rFonts w:ascii="Arial" w:hAnsi="Arial" w:cs="Arial"/>
        </w:rPr>
        <w:t>trenta giorni</w:t>
      </w:r>
      <w:r w:rsidR="008C3FD0" w:rsidRPr="007E18A7">
        <w:rPr>
          <w:rFonts w:ascii="Arial" w:hAnsi="Arial" w:cs="Arial"/>
        </w:rPr>
        <w:t xml:space="preserve"> successivi alla chiusura dell’esercizio finanziario</w:t>
      </w:r>
      <w:r w:rsidR="0032590A" w:rsidRPr="007E18A7">
        <w:rPr>
          <w:rFonts w:ascii="Arial" w:hAnsi="Arial" w:cs="Arial"/>
        </w:rPr>
        <w:t>,</w:t>
      </w:r>
      <w:r w:rsidR="008C3FD0" w:rsidRPr="007E18A7">
        <w:rPr>
          <w:rFonts w:ascii="Arial" w:hAnsi="Arial" w:cs="Arial"/>
        </w:rPr>
        <w:t xml:space="preserve"> dovrà rendere il conto della propria gestione di cassa all’Ente redatto anche con procedura meccanografica, attenendosi alle disposizioni di legge per quanto riflette la documentazione dei mandati ed alla classificazione secondo le voci di bilancio, tanto per gli ordinativi di incasso che per i mandati di pagamento.</w:t>
      </w:r>
    </w:p>
    <w:p w:rsidR="008C3FD0" w:rsidRPr="007E18A7" w:rsidRDefault="008C3FD0" w:rsidP="001F4345">
      <w:pPr>
        <w:jc w:val="both"/>
        <w:rPr>
          <w:rFonts w:ascii="Arial" w:hAnsi="Arial" w:cs="Arial"/>
          <w:b/>
        </w:rPr>
      </w:pPr>
    </w:p>
    <w:p w:rsidR="008C3FD0" w:rsidRPr="007E18A7" w:rsidRDefault="00965B5B" w:rsidP="001F4345">
      <w:pPr>
        <w:pStyle w:val="Corpodeltesto3"/>
        <w:rPr>
          <w:rFonts w:ascii="Arial" w:hAnsi="Arial" w:cs="Arial"/>
        </w:rPr>
      </w:pPr>
      <w:r>
        <w:rPr>
          <w:rFonts w:ascii="Arial" w:hAnsi="Arial" w:cs="Arial"/>
        </w:rPr>
        <w:t>2</w:t>
      </w:r>
      <w:r w:rsidR="007335A1">
        <w:rPr>
          <w:rFonts w:ascii="Arial" w:hAnsi="Arial" w:cs="Arial"/>
        </w:rPr>
        <w:t>0</w:t>
      </w:r>
      <w:r w:rsidR="008C3FD0" w:rsidRPr="007E18A7">
        <w:rPr>
          <w:rFonts w:ascii="Arial" w:hAnsi="Arial" w:cs="Arial"/>
        </w:rPr>
        <w:t>.</w:t>
      </w:r>
      <w:r w:rsidR="00334DE4" w:rsidRPr="007E18A7">
        <w:rPr>
          <w:rFonts w:ascii="Arial" w:hAnsi="Arial" w:cs="Arial"/>
        </w:rPr>
        <w:t>2</w:t>
      </w:r>
      <w:r w:rsidR="008C3FD0" w:rsidRPr="007E18A7">
        <w:rPr>
          <w:rFonts w:ascii="Arial" w:hAnsi="Arial" w:cs="Arial"/>
        </w:rPr>
        <w:t>. L’Ente si obbliga a trasmettere al Tesoriere la delibera di approvazione del rendiconto esecutiva ai sensi di legge ed eventuali rilievi mossi pendente il giudizio di conto.</w:t>
      </w:r>
    </w:p>
    <w:p w:rsidR="008C3FD0" w:rsidRDefault="008C3FD0" w:rsidP="001F4345">
      <w:pPr>
        <w:jc w:val="both"/>
        <w:rPr>
          <w:rFonts w:ascii="Arial" w:hAnsi="Arial" w:cs="Arial"/>
          <w:b/>
        </w:rPr>
      </w:pPr>
    </w:p>
    <w:p w:rsidR="005D182A" w:rsidRPr="007E18A7" w:rsidRDefault="005D182A" w:rsidP="001F4345">
      <w:pPr>
        <w:jc w:val="both"/>
        <w:rPr>
          <w:rFonts w:ascii="Arial" w:hAnsi="Arial" w:cs="Arial"/>
          <w:b/>
        </w:rPr>
      </w:pPr>
    </w:p>
    <w:p w:rsidR="008C3FD0" w:rsidRPr="007E18A7" w:rsidRDefault="008C3FD0" w:rsidP="001140E1">
      <w:pPr>
        <w:jc w:val="both"/>
        <w:rPr>
          <w:rFonts w:ascii="Arial" w:hAnsi="Arial" w:cs="Arial"/>
          <w:b/>
        </w:rPr>
      </w:pPr>
      <w:r w:rsidRPr="007E18A7">
        <w:rPr>
          <w:rFonts w:ascii="Arial" w:hAnsi="Arial" w:cs="Arial"/>
          <w:b/>
        </w:rPr>
        <w:t xml:space="preserve">Art. </w:t>
      </w:r>
      <w:r w:rsidR="00334DE4" w:rsidRPr="007E18A7">
        <w:rPr>
          <w:rFonts w:ascii="Arial" w:hAnsi="Arial" w:cs="Arial"/>
          <w:b/>
        </w:rPr>
        <w:t>2</w:t>
      </w:r>
      <w:r w:rsidR="007335A1">
        <w:rPr>
          <w:rFonts w:ascii="Arial" w:hAnsi="Arial" w:cs="Arial"/>
          <w:b/>
        </w:rPr>
        <w:t>1</w:t>
      </w:r>
      <w:r w:rsidR="00334DE4" w:rsidRPr="007E18A7">
        <w:rPr>
          <w:rFonts w:ascii="Arial" w:hAnsi="Arial" w:cs="Arial"/>
          <w:b/>
        </w:rPr>
        <w:t xml:space="preserve"> </w:t>
      </w:r>
      <w:r w:rsidR="001140E1">
        <w:rPr>
          <w:rFonts w:ascii="Arial" w:hAnsi="Arial" w:cs="Arial"/>
          <w:b/>
        </w:rPr>
        <w:t>–</w:t>
      </w:r>
      <w:r w:rsidR="00334DE4" w:rsidRPr="007E18A7">
        <w:rPr>
          <w:rFonts w:ascii="Arial" w:hAnsi="Arial" w:cs="Arial"/>
          <w:b/>
        </w:rPr>
        <w:t xml:space="preserve"> </w:t>
      </w:r>
      <w:r w:rsidR="001140E1">
        <w:rPr>
          <w:rFonts w:ascii="Arial" w:hAnsi="Arial" w:cs="Arial"/>
          <w:b/>
        </w:rPr>
        <w:t>MONITORAGGIO DEI CONTI PUBBLICI</w:t>
      </w:r>
    </w:p>
    <w:p w:rsidR="008C3FD0" w:rsidRPr="007E18A7" w:rsidRDefault="00334DE4" w:rsidP="001140E1">
      <w:pPr>
        <w:jc w:val="both"/>
        <w:rPr>
          <w:rFonts w:ascii="Arial" w:hAnsi="Arial" w:cs="Arial"/>
        </w:rPr>
      </w:pPr>
      <w:r w:rsidRPr="007E18A7">
        <w:rPr>
          <w:rFonts w:ascii="Arial" w:hAnsi="Arial" w:cs="Arial"/>
        </w:rPr>
        <w:t>2</w:t>
      </w:r>
      <w:r w:rsidR="007335A1">
        <w:rPr>
          <w:rFonts w:ascii="Arial" w:hAnsi="Arial" w:cs="Arial"/>
        </w:rPr>
        <w:t>1</w:t>
      </w:r>
      <w:r w:rsidR="008C3FD0" w:rsidRPr="007E18A7">
        <w:rPr>
          <w:rFonts w:ascii="Arial" w:hAnsi="Arial" w:cs="Arial"/>
        </w:rPr>
        <w:t>.1. Il Tesoriere si impegna a provvedere, ove occorra</w:t>
      </w:r>
      <w:r w:rsidR="0032590A" w:rsidRPr="007E18A7">
        <w:rPr>
          <w:rFonts w:ascii="Arial" w:hAnsi="Arial" w:cs="Arial"/>
        </w:rPr>
        <w:t xml:space="preserve"> ed</w:t>
      </w:r>
      <w:r w:rsidR="008C3FD0" w:rsidRPr="007E18A7">
        <w:rPr>
          <w:rFonts w:ascii="Arial" w:hAnsi="Arial" w:cs="Arial"/>
        </w:rPr>
        <w:t xml:space="preserve"> in concorso con l’Ente, </w:t>
      </w:r>
      <w:r w:rsidR="001140E1">
        <w:rPr>
          <w:rFonts w:ascii="Arial" w:hAnsi="Arial" w:cs="Arial"/>
        </w:rPr>
        <w:t>alla</w:t>
      </w:r>
      <w:r w:rsidR="008C3FD0" w:rsidRPr="007E18A7">
        <w:rPr>
          <w:rFonts w:ascii="Arial" w:hAnsi="Arial" w:cs="Arial"/>
        </w:rPr>
        <w:t xml:space="preserve"> trasmissione dei </w:t>
      </w:r>
      <w:r w:rsidR="001140E1">
        <w:rPr>
          <w:rFonts w:ascii="Arial" w:hAnsi="Arial" w:cs="Arial"/>
        </w:rPr>
        <w:t xml:space="preserve">flussi informativi periodici previsti ai fini del monitoraggio dei conti pubblici dall’articolo 14 della legge n. 196/2006 </w:t>
      </w:r>
      <w:r w:rsidR="008C3FD0" w:rsidRPr="007E18A7">
        <w:rPr>
          <w:rFonts w:ascii="Arial" w:hAnsi="Arial" w:cs="Arial"/>
        </w:rPr>
        <w:t>e dai relativi decreti attuativi.</w:t>
      </w:r>
    </w:p>
    <w:p w:rsidR="008C3FD0" w:rsidRDefault="008C3FD0" w:rsidP="001F4345">
      <w:pPr>
        <w:jc w:val="both"/>
        <w:rPr>
          <w:rFonts w:ascii="Arial" w:hAnsi="Arial" w:cs="Arial"/>
        </w:rPr>
      </w:pPr>
    </w:p>
    <w:p w:rsidR="005D182A" w:rsidRPr="007E18A7" w:rsidRDefault="005D182A" w:rsidP="001F4345">
      <w:pPr>
        <w:jc w:val="both"/>
        <w:rPr>
          <w:rFonts w:ascii="Arial" w:hAnsi="Arial" w:cs="Arial"/>
        </w:rPr>
      </w:pPr>
    </w:p>
    <w:p w:rsidR="008C3FD0" w:rsidRPr="007E18A7" w:rsidRDefault="008C3FD0" w:rsidP="00965B5B">
      <w:pPr>
        <w:jc w:val="both"/>
        <w:rPr>
          <w:rFonts w:ascii="Arial" w:hAnsi="Arial" w:cs="Arial"/>
          <w:b/>
        </w:rPr>
      </w:pPr>
      <w:r w:rsidRPr="007E18A7">
        <w:rPr>
          <w:rFonts w:ascii="Arial" w:hAnsi="Arial" w:cs="Arial"/>
          <w:b/>
        </w:rPr>
        <w:t xml:space="preserve">Art. </w:t>
      </w:r>
      <w:r w:rsidR="00334DE4" w:rsidRPr="007E18A7">
        <w:rPr>
          <w:rFonts w:ascii="Arial" w:hAnsi="Arial" w:cs="Arial"/>
          <w:b/>
        </w:rPr>
        <w:t>2</w:t>
      </w:r>
      <w:r w:rsidR="007335A1">
        <w:rPr>
          <w:rFonts w:ascii="Arial" w:hAnsi="Arial" w:cs="Arial"/>
          <w:b/>
        </w:rPr>
        <w:t>2</w:t>
      </w:r>
      <w:r w:rsidR="00334DE4" w:rsidRPr="007E18A7">
        <w:rPr>
          <w:rFonts w:ascii="Arial" w:hAnsi="Arial" w:cs="Arial"/>
          <w:b/>
        </w:rPr>
        <w:t xml:space="preserve"> - </w:t>
      </w:r>
      <w:r w:rsidRPr="007E18A7">
        <w:rPr>
          <w:rFonts w:ascii="Arial" w:hAnsi="Arial" w:cs="Arial"/>
          <w:b/>
        </w:rPr>
        <w:t>AMMINISTRAZIONE TITOLI E VALORI IN DEPOSITO</w:t>
      </w:r>
    </w:p>
    <w:p w:rsidR="008C3FD0" w:rsidRPr="007E18A7" w:rsidRDefault="00334DE4" w:rsidP="00965B5B">
      <w:pPr>
        <w:jc w:val="both"/>
        <w:rPr>
          <w:rFonts w:ascii="Arial" w:hAnsi="Arial" w:cs="Arial"/>
        </w:rPr>
      </w:pPr>
      <w:r w:rsidRPr="007E18A7">
        <w:rPr>
          <w:rFonts w:ascii="Arial" w:hAnsi="Arial" w:cs="Arial"/>
        </w:rPr>
        <w:t>2</w:t>
      </w:r>
      <w:r w:rsidR="007335A1">
        <w:rPr>
          <w:rFonts w:ascii="Arial" w:hAnsi="Arial" w:cs="Arial"/>
        </w:rPr>
        <w:t>2</w:t>
      </w:r>
      <w:r w:rsidR="008C3FD0" w:rsidRPr="007E18A7">
        <w:rPr>
          <w:rFonts w:ascii="Arial" w:hAnsi="Arial" w:cs="Arial"/>
        </w:rPr>
        <w:t>.1. Il Tesoriere assumerà in custodia ed amministrazione i titoli ed i valori di proprietà dell’Ente a "titolo gratuito" nel rispetto delle norme vigenti in materia e del regolamento di contabilità dell’ente.</w:t>
      </w:r>
    </w:p>
    <w:p w:rsidR="008C3FD0" w:rsidRPr="007E18A7" w:rsidRDefault="008C3FD0" w:rsidP="001F4345">
      <w:pPr>
        <w:jc w:val="both"/>
        <w:rPr>
          <w:rFonts w:ascii="Arial" w:hAnsi="Arial" w:cs="Arial"/>
        </w:rPr>
      </w:pPr>
    </w:p>
    <w:p w:rsidR="008C3FD0" w:rsidRPr="007E18A7" w:rsidRDefault="00965B5B" w:rsidP="001F4345">
      <w:pPr>
        <w:jc w:val="both"/>
        <w:rPr>
          <w:rFonts w:ascii="Arial" w:hAnsi="Arial" w:cs="Arial"/>
        </w:rPr>
      </w:pPr>
      <w:r>
        <w:rPr>
          <w:rFonts w:ascii="Arial" w:hAnsi="Arial" w:cs="Arial"/>
        </w:rPr>
        <w:t>2</w:t>
      </w:r>
      <w:r w:rsidR="007335A1">
        <w:rPr>
          <w:rFonts w:ascii="Arial" w:hAnsi="Arial" w:cs="Arial"/>
        </w:rPr>
        <w:t>2</w:t>
      </w:r>
      <w:r w:rsidR="00A24F35" w:rsidRPr="007E18A7">
        <w:rPr>
          <w:rFonts w:ascii="Arial" w:hAnsi="Arial" w:cs="Arial"/>
        </w:rPr>
        <w:t>.2. Alle condizioni suddette</w:t>
      </w:r>
      <w:r w:rsidR="008C3FD0" w:rsidRPr="007E18A7">
        <w:rPr>
          <w:rFonts w:ascii="Arial" w:hAnsi="Arial" w:cs="Arial"/>
        </w:rPr>
        <w:t xml:space="preserve"> saranno altresì custoditi ed amministrati i titoli e i valori depositati da terzi a favore dell’Ente, con l’obbligo per il Tesoriere di non procedere alla restituzione dei titoli stessi senza regolari ordini dell’Ente comunicati per iscritto e sottoscritti dalle persone autorizzate a firmare i titoli di spesa.</w:t>
      </w:r>
    </w:p>
    <w:p w:rsidR="00341916" w:rsidRDefault="00341916" w:rsidP="001F4345">
      <w:pPr>
        <w:jc w:val="both"/>
        <w:rPr>
          <w:rFonts w:ascii="Arial" w:hAnsi="Arial" w:cs="Arial"/>
        </w:rPr>
      </w:pPr>
    </w:p>
    <w:p w:rsidR="008C3FD0" w:rsidRPr="007E18A7" w:rsidRDefault="00965B5B" w:rsidP="001F4345">
      <w:pPr>
        <w:jc w:val="both"/>
        <w:rPr>
          <w:rFonts w:ascii="Arial" w:hAnsi="Arial" w:cs="Arial"/>
        </w:rPr>
      </w:pPr>
      <w:r>
        <w:rPr>
          <w:rFonts w:ascii="Arial" w:hAnsi="Arial" w:cs="Arial"/>
        </w:rPr>
        <w:t>2</w:t>
      </w:r>
      <w:r w:rsidR="007335A1">
        <w:rPr>
          <w:rFonts w:ascii="Arial" w:hAnsi="Arial" w:cs="Arial"/>
        </w:rPr>
        <w:t>2</w:t>
      </w:r>
      <w:r w:rsidR="008C3FD0" w:rsidRPr="007E18A7">
        <w:rPr>
          <w:rFonts w:ascii="Arial" w:hAnsi="Arial" w:cs="Arial"/>
        </w:rPr>
        <w:t>.</w:t>
      </w:r>
      <w:r w:rsidR="00334DE4" w:rsidRPr="007E18A7">
        <w:rPr>
          <w:rFonts w:ascii="Arial" w:hAnsi="Arial" w:cs="Arial"/>
        </w:rPr>
        <w:t>3</w:t>
      </w:r>
      <w:r w:rsidR="008C3FD0" w:rsidRPr="007E18A7">
        <w:rPr>
          <w:rFonts w:ascii="Arial" w:hAnsi="Arial" w:cs="Arial"/>
        </w:rPr>
        <w:t>. Le somme rivenienti da depositi effettuati da terzi per spese contrattuali e d’asta e cauzioni sono incassate dal Tesoriere su disposizione del Responsabile del Servizio competente contro rilascio di ricevuta diversa dalla quietanza di tesoreria e trattenute su apposito conto corrente infruttifero. I prelievi e le restituzioni sui predetti depositi sono disposti dal responsabile del servizio con ordinativi sottoscritti dal medesimo responsabile ed emessi sul Tesoriere che lo eseguirà previa acquisizione di quietanza e prelevando le somme da apposito conto corrente infruttifero.</w:t>
      </w:r>
    </w:p>
    <w:p w:rsidR="008C3FD0" w:rsidRPr="007E18A7" w:rsidRDefault="008C3FD0" w:rsidP="001F4345">
      <w:pPr>
        <w:jc w:val="both"/>
        <w:rPr>
          <w:rFonts w:ascii="Arial" w:hAnsi="Arial" w:cs="Arial"/>
        </w:rPr>
      </w:pPr>
    </w:p>
    <w:p w:rsidR="008C3FD0" w:rsidRDefault="008C3FD0" w:rsidP="001F4345">
      <w:pPr>
        <w:jc w:val="both"/>
        <w:rPr>
          <w:rFonts w:ascii="Arial" w:hAnsi="Arial" w:cs="Arial"/>
        </w:rPr>
      </w:pPr>
    </w:p>
    <w:p w:rsidR="005D182A" w:rsidRPr="007E18A7" w:rsidRDefault="005D182A" w:rsidP="001F4345">
      <w:pPr>
        <w:jc w:val="both"/>
        <w:rPr>
          <w:rFonts w:ascii="Arial" w:hAnsi="Arial" w:cs="Arial"/>
        </w:rPr>
      </w:pPr>
    </w:p>
    <w:p w:rsidR="008C3FD0" w:rsidRPr="007E18A7" w:rsidRDefault="008C3FD0" w:rsidP="00965B5B">
      <w:pPr>
        <w:pStyle w:val="Titolo1"/>
        <w:rPr>
          <w:rFonts w:ascii="Arial" w:hAnsi="Arial" w:cs="Arial"/>
        </w:rPr>
      </w:pPr>
      <w:r w:rsidRPr="007E18A7">
        <w:rPr>
          <w:rFonts w:ascii="Arial" w:hAnsi="Arial" w:cs="Arial"/>
        </w:rPr>
        <w:t>Art. 2</w:t>
      </w:r>
      <w:r w:rsidR="00187F89">
        <w:rPr>
          <w:rFonts w:ascii="Arial" w:hAnsi="Arial" w:cs="Arial"/>
        </w:rPr>
        <w:t>3</w:t>
      </w:r>
      <w:r w:rsidR="00334DE4" w:rsidRPr="007E18A7">
        <w:rPr>
          <w:rFonts w:ascii="Arial" w:hAnsi="Arial" w:cs="Arial"/>
        </w:rPr>
        <w:t xml:space="preserve"> - </w:t>
      </w:r>
      <w:r w:rsidRPr="007E18A7">
        <w:rPr>
          <w:rFonts w:ascii="Arial" w:hAnsi="Arial" w:cs="Arial"/>
        </w:rPr>
        <w:t xml:space="preserve">CONDIZIONI </w:t>
      </w:r>
      <w:r w:rsidR="005D182A">
        <w:rPr>
          <w:rFonts w:ascii="Arial" w:hAnsi="Arial" w:cs="Arial"/>
        </w:rPr>
        <w:t xml:space="preserve">ECONOMICHE </w:t>
      </w:r>
      <w:r w:rsidRPr="007E18A7">
        <w:rPr>
          <w:rFonts w:ascii="Arial" w:hAnsi="Arial" w:cs="Arial"/>
        </w:rPr>
        <w:t>PER LO SVOLGIMENTO DEL SERVIZIO</w:t>
      </w:r>
    </w:p>
    <w:p w:rsidR="00DF4F21" w:rsidRPr="0088137E" w:rsidRDefault="00E55A16" w:rsidP="00187F89">
      <w:pPr>
        <w:jc w:val="both"/>
        <w:rPr>
          <w:rFonts w:ascii="Arial" w:hAnsi="Arial" w:cs="Arial"/>
        </w:rPr>
      </w:pPr>
      <w:r>
        <w:rPr>
          <w:rFonts w:ascii="Arial" w:hAnsi="Arial" w:cs="Arial"/>
        </w:rPr>
        <w:t>2</w:t>
      </w:r>
      <w:r w:rsidR="00187F89">
        <w:rPr>
          <w:rFonts w:ascii="Arial" w:hAnsi="Arial" w:cs="Arial"/>
        </w:rPr>
        <w:t>3</w:t>
      </w:r>
      <w:r>
        <w:rPr>
          <w:rFonts w:ascii="Arial" w:hAnsi="Arial" w:cs="Arial"/>
        </w:rPr>
        <w:t xml:space="preserve">.1 Per lo svolgimento del servizio di tesoreria al Tesoriere spetta un </w:t>
      </w:r>
      <w:r w:rsidR="00DF4F21">
        <w:rPr>
          <w:rFonts w:ascii="Arial" w:hAnsi="Arial" w:cs="Arial"/>
        </w:rPr>
        <w:t>canone</w:t>
      </w:r>
      <w:r>
        <w:rPr>
          <w:rFonts w:ascii="Arial" w:hAnsi="Arial" w:cs="Arial"/>
        </w:rPr>
        <w:t xml:space="preserve"> annuo onnicomprensivo</w:t>
      </w:r>
      <w:r w:rsidR="00DF4F21">
        <w:rPr>
          <w:rFonts w:ascii="Arial" w:hAnsi="Arial" w:cs="Arial"/>
        </w:rPr>
        <w:t>, come determinato in sede di offerta di gara</w:t>
      </w:r>
      <w:r w:rsidR="00DF4F21" w:rsidRPr="0088137E">
        <w:rPr>
          <w:rFonts w:ascii="Arial" w:hAnsi="Arial" w:cs="Arial"/>
        </w:rPr>
        <w:t xml:space="preserve"> </w:t>
      </w:r>
      <w:r w:rsidR="0088137E" w:rsidRPr="0088137E">
        <w:rPr>
          <w:rFonts w:ascii="Arial" w:hAnsi="Arial" w:cs="Arial"/>
        </w:rPr>
        <w:t>pari a</w:t>
      </w:r>
      <w:r w:rsidR="00DF4F21" w:rsidRPr="0088137E">
        <w:rPr>
          <w:rFonts w:ascii="Arial" w:hAnsi="Arial" w:cs="Arial"/>
        </w:rPr>
        <w:t xml:space="preserve"> €. ……………… fisso, oltre a IVA di legge</w:t>
      </w:r>
      <w:r w:rsidR="00187F89">
        <w:rPr>
          <w:rFonts w:ascii="Arial" w:hAnsi="Arial" w:cs="Arial"/>
        </w:rPr>
        <w:t xml:space="preserve"> oltre al recupero delle spese vive per l’effettuazione delle operazioni di incasso e pagamento ordinariamente a carico dell’ente ordinante e le spese per la gestione dei conti correnti postali intestati all’ente;</w:t>
      </w:r>
    </w:p>
    <w:p w:rsidR="0088137E" w:rsidRDefault="0088137E" w:rsidP="00E55A16">
      <w:pPr>
        <w:jc w:val="both"/>
        <w:rPr>
          <w:rFonts w:ascii="Arial" w:hAnsi="Arial" w:cs="Arial"/>
        </w:rPr>
      </w:pPr>
    </w:p>
    <w:p w:rsidR="00E55A16" w:rsidRDefault="0088137E" w:rsidP="00E55A16">
      <w:pPr>
        <w:jc w:val="both"/>
        <w:rPr>
          <w:rFonts w:ascii="Arial" w:hAnsi="Arial" w:cs="Arial"/>
        </w:rPr>
      </w:pPr>
      <w:r>
        <w:rPr>
          <w:rFonts w:ascii="Arial" w:hAnsi="Arial" w:cs="Arial"/>
        </w:rPr>
        <w:t>2</w:t>
      </w:r>
      <w:r w:rsidR="00225F9E">
        <w:rPr>
          <w:rFonts w:ascii="Arial" w:hAnsi="Arial" w:cs="Arial"/>
        </w:rPr>
        <w:t>3</w:t>
      </w:r>
      <w:r>
        <w:rPr>
          <w:rFonts w:ascii="Arial" w:hAnsi="Arial" w:cs="Arial"/>
        </w:rPr>
        <w:t xml:space="preserve">.2 </w:t>
      </w:r>
      <w:r w:rsidR="00E55A16">
        <w:rPr>
          <w:rFonts w:ascii="Arial" w:hAnsi="Arial" w:cs="Arial"/>
        </w:rPr>
        <w:t>Detto compenso sarà corrisposto annualmente</w:t>
      </w:r>
      <w:r w:rsidR="00084F70">
        <w:rPr>
          <w:rFonts w:ascii="Arial" w:hAnsi="Arial" w:cs="Arial"/>
        </w:rPr>
        <w:t>, al termine di ciascun anno di esecuzione del servizio,</w:t>
      </w:r>
      <w:r w:rsidR="00E55A16">
        <w:rPr>
          <w:rFonts w:ascii="Arial" w:hAnsi="Arial" w:cs="Arial"/>
        </w:rPr>
        <w:t xml:space="preserve"> previa emissione di regolare fattura, da pagarsi entro 30 giorni dalla sua ricezione.</w:t>
      </w:r>
    </w:p>
    <w:p w:rsidR="00225F9E" w:rsidRDefault="00225F9E" w:rsidP="00E55A16">
      <w:pPr>
        <w:jc w:val="both"/>
        <w:rPr>
          <w:rFonts w:ascii="Arial" w:hAnsi="Arial" w:cs="Arial"/>
        </w:rPr>
      </w:pPr>
    </w:p>
    <w:p w:rsidR="00225F9E" w:rsidRDefault="00225F9E" w:rsidP="00E55A16">
      <w:pPr>
        <w:jc w:val="both"/>
        <w:rPr>
          <w:rFonts w:ascii="Arial" w:hAnsi="Arial" w:cs="Arial"/>
        </w:rPr>
      </w:pPr>
      <w:r>
        <w:rPr>
          <w:rFonts w:ascii="Arial" w:hAnsi="Arial" w:cs="Arial"/>
        </w:rPr>
        <w:t>23.3 le spese vive saranno riconosciute al tesoriere con periodicità trimestrale;</w:t>
      </w:r>
    </w:p>
    <w:p w:rsidR="00E55A16" w:rsidRPr="007E18A7" w:rsidRDefault="00E55A16" w:rsidP="001F4345">
      <w:pPr>
        <w:jc w:val="both"/>
        <w:rPr>
          <w:rFonts w:ascii="Arial" w:hAnsi="Arial" w:cs="Arial"/>
        </w:rPr>
      </w:pPr>
    </w:p>
    <w:p w:rsidR="00E55A16" w:rsidRDefault="00E55A16" w:rsidP="00E55A16">
      <w:pPr>
        <w:jc w:val="both"/>
        <w:rPr>
          <w:rFonts w:ascii="Arial" w:hAnsi="Arial" w:cs="Arial"/>
        </w:rPr>
      </w:pPr>
      <w:r>
        <w:rPr>
          <w:rFonts w:ascii="Arial" w:hAnsi="Arial" w:cs="Arial"/>
        </w:rPr>
        <w:t>2</w:t>
      </w:r>
      <w:r w:rsidR="00225F9E">
        <w:rPr>
          <w:rFonts w:ascii="Arial" w:hAnsi="Arial" w:cs="Arial"/>
        </w:rPr>
        <w:t>3</w:t>
      </w:r>
      <w:r w:rsidRPr="007E18A7">
        <w:rPr>
          <w:rFonts w:ascii="Arial" w:hAnsi="Arial" w:cs="Arial"/>
        </w:rPr>
        <w:t>.</w:t>
      </w:r>
      <w:r w:rsidR="00225F9E">
        <w:rPr>
          <w:rFonts w:ascii="Arial" w:hAnsi="Arial" w:cs="Arial"/>
        </w:rPr>
        <w:t>4</w:t>
      </w:r>
      <w:r w:rsidRPr="007E18A7">
        <w:rPr>
          <w:rFonts w:ascii="Arial" w:hAnsi="Arial" w:cs="Arial"/>
        </w:rPr>
        <w:t xml:space="preserve"> Le condizioni per operazioni e per i servizi accessori non previsti espressamente dal presente capitolato saranno regolati alle più favorevoli condizioni previste per la clientela.</w:t>
      </w:r>
    </w:p>
    <w:p w:rsidR="008C3FD0" w:rsidRDefault="008C3FD0" w:rsidP="001F4345">
      <w:pPr>
        <w:jc w:val="both"/>
        <w:rPr>
          <w:rFonts w:ascii="Arial" w:hAnsi="Arial" w:cs="Arial"/>
        </w:rPr>
      </w:pPr>
    </w:p>
    <w:p w:rsidR="005D182A" w:rsidRPr="007E18A7" w:rsidRDefault="005D182A" w:rsidP="001F4345">
      <w:pPr>
        <w:jc w:val="both"/>
        <w:rPr>
          <w:rFonts w:ascii="Arial" w:hAnsi="Arial" w:cs="Arial"/>
        </w:rPr>
      </w:pPr>
    </w:p>
    <w:p w:rsidR="00195E20" w:rsidRDefault="00195E20" w:rsidP="00965B5B">
      <w:pPr>
        <w:jc w:val="both"/>
        <w:rPr>
          <w:rFonts w:ascii="Arial" w:hAnsi="Arial" w:cs="Arial"/>
          <w:b/>
        </w:rPr>
      </w:pPr>
    </w:p>
    <w:p w:rsidR="005B01D7" w:rsidRPr="007E18A7" w:rsidRDefault="005B01D7" w:rsidP="00965B5B">
      <w:pPr>
        <w:jc w:val="both"/>
        <w:rPr>
          <w:rFonts w:ascii="Arial" w:hAnsi="Arial" w:cs="Arial"/>
          <w:b/>
        </w:rPr>
      </w:pPr>
      <w:r w:rsidRPr="007E18A7">
        <w:rPr>
          <w:rFonts w:ascii="Arial" w:hAnsi="Arial" w:cs="Arial"/>
          <w:b/>
        </w:rPr>
        <w:t>Art. 2</w:t>
      </w:r>
      <w:r w:rsidR="00B40A69">
        <w:rPr>
          <w:rFonts w:ascii="Arial" w:hAnsi="Arial" w:cs="Arial"/>
          <w:b/>
        </w:rPr>
        <w:t>4</w:t>
      </w:r>
      <w:r w:rsidRPr="007E18A7">
        <w:rPr>
          <w:rFonts w:ascii="Arial" w:hAnsi="Arial" w:cs="Arial"/>
          <w:b/>
        </w:rPr>
        <w:t xml:space="preserve"> - SPONSORIZZAZIONI D’INIZIATIVE</w:t>
      </w:r>
      <w:r w:rsidR="001D4DE0">
        <w:rPr>
          <w:rFonts w:ascii="Arial" w:hAnsi="Arial" w:cs="Arial"/>
          <w:b/>
        </w:rPr>
        <w:t>/EROGAZIONE GRATUITE A FAVORE</w:t>
      </w:r>
      <w:r w:rsidRPr="007E18A7">
        <w:rPr>
          <w:rFonts w:ascii="Arial" w:hAnsi="Arial" w:cs="Arial"/>
          <w:b/>
        </w:rPr>
        <w:t xml:space="preserve"> DELL’ENTE</w:t>
      </w:r>
    </w:p>
    <w:p w:rsidR="00001A2F" w:rsidRDefault="00001A2F" w:rsidP="001F4345">
      <w:pPr>
        <w:jc w:val="both"/>
        <w:rPr>
          <w:rFonts w:ascii="Arial" w:hAnsi="Arial" w:cs="Arial"/>
        </w:rPr>
      </w:pPr>
    </w:p>
    <w:p w:rsidR="00CE63FB" w:rsidRPr="00CE63FB" w:rsidRDefault="00CE63FB" w:rsidP="00CE63FB">
      <w:pPr>
        <w:pStyle w:val="NormaleWeb"/>
        <w:spacing w:after="0"/>
        <w:rPr>
          <w:rFonts w:ascii="Arial" w:hAnsi="Arial" w:cs="Arial"/>
          <w:sz w:val="20"/>
          <w:szCs w:val="20"/>
        </w:rPr>
      </w:pPr>
      <w:r w:rsidRPr="00CE63FB">
        <w:rPr>
          <w:rFonts w:ascii="Arial" w:hAnsi="Arial" w:cs="Arial"/>
          <w:sz w:val="20"/>
          <w:szCs w:val="20"/>
        </w:rPr>
        <w:t>24.1 Il Tesoriere, per il periodo di validità del contratto, si impegna ad erogare per iniziative dell’ente un contributo annuo  non minimo 2.000,00 euro, offerto in sede di gara a cui l’ente darà adeguata visibilità;</w:t>
      </w:r>
    </w:p>
    <w:p w:rsidR="00CE63FB" w:rsidRPr="00CE63FB" w:rsidRDefault="00CE63FB" w:rsidP="00CE63FB">
      <w:pPr>
        <w:pStyle w:val="NormaleWeb"/>
        <w:spacing w:after="0"/>
        <w:rPr>
          <w:rFonts w:ascii="Arial" w:hAnsi="Arial" w:cs="Arial"/>
          <w:sz w:val="20"/>
          <w:szCs w:val="20"/>
        </w:rPr>
      </w:pPr>
      <w:r w:rsidRPr="00CE63FB">
        <w:rPr>
          <w:rFonts w:ascii="Arial" w:hAnsi="Arial" w:cs="Arial"/>
          <w:sz w:val="20"/>
          <w:szCs w:val="20"/>
        </w:rPr>
        <w:lastRenderedPageBreak/>
        <w:t>24.2 Sostegno ai progetti culturali, ambientali e sociali. Proven</w:t>
      </w:r>
      <w:r>
        <w:rPr>
          <w:rFonts w:ascii="Arial" w:hAnsi="Arial" w:cs="Arial"/>
          <w:sz w:val="20"/>
          <w:szCs w:val="20"/>
        </w:rPr>
        <w:t>ienti</w:t>
      </w:r>
      <w:r w:rsidRPr="00CE63FB">
        <w:rPr>
          <w:rFonts w:ascii="Arial" w:hAnsi="Arial" w:cs="Arial"/>
          <w:sz w:val="20"/>
          <w:szCs w:val="20"/>
        </w:rPr>
        <w:t xml:space="preserve"> dalle realtà Associative locali </w:t>
      </w:r>
      <w:r>
        <w:rPr>
          <w:rFonts w:ascii="Arial" w:hAnsi="Arial" w:cs="Arial"/>
          <w:sz w:val="20"/>
          <w:szCs w:val="20"/>
        </w:rPr>
        <w:t>finalizzate</w:t>
      </w:r>
      <w:r w:rsidRPr="00CE63FB">
        <w:rPr>
          <w:rFonts w:ascii="Arial" w:hAnsi="Arial" w:cs="Arial"/>
          <w:sz w:val="20"/>
          <w:szCs w:val="20"/>
        </w:rPr>
        <w:t xml:space="preserve"> al miglioramento della qualità di vita nel territorio.”</w:t>
      </w:r>
    </w:p>
    <w:p w:rsidR="005D182A" w:rsidRPr="007E18A7" w:rsidRDefault="005D182A" w:rsidP="001F4345">
      <w:pPr>
        <w:jc w:val="both"/>
        <w:rPr>
          <w:rFonts w:ascii="Arial" w:hAnsi="Arial" w:cs="Arial"/>
          <w:b/>
        </w:rPr>
      </w:pPr>
    </w:p>
    <w:p w:rsidR="004C0837" w:rsidRPr="007E18A7" w:rsidRDefault="008C3FD0" w:rsidP="00965B5B">
      <w:pPr>
        <w:jc w:val="both"/>
        <w:rPr>
          <w:rFonts w:ascii="Arial" w:hAnsi="Arial" w:cs="Arial"/>
          <w:b/>
        </w:rPr>
      </w:pPr>
      <w:r w:rsidRPr="007E18A7">
        <w:rPr>
          <w:rFonts w:ascii="Arial" w:hAnsi="Arial" w:cs="Arial"/>
          <w:b/>
        </w:rPr>
        <w:t>Art. 2</w:t>
      </w:r>
      <w:r w:rsidR="00B40A69">
        <w:rPr>
          <w:rFonts w:ascii="Arial" w:hAnsi="Arial" w:cs="Arial"/>
          <w:b/>
        </w:rPr>
        <w:t>5</w:t>
      </w:r>
      <w:r w:rsidR="005B01D7" w:rsidRPr="007E18A7">
        <w:rPr>
          <w:rFonts w:ascii="Arial" w:hAnsi="Arial" w:cs="Arial"/>
          <w:b/>
        </w:rPr>
        <w:t xml:space="preserve"> - </w:t>
      </w:r>
      <w:r w:rsidRPr="007E18A7">
        <w:rPr>
          <w:rFonts w:ascii="Arial" w:hAnsi="Arial" w:cs="Arial"/>
          <w:b/>
        </w:rPr>
        <w:t>RESPONSABILITA’</w:t>
      </w:r>
      <w:r w:rsidR="004C0837" w:rsidRPr="007E18A7">
        <w:rPr>
          <w:rFonts w:ascii="Arial" w:hAnsi="Arial" w:cs="Arial"/>
          <w:b/>
        </w:rPr>
        <w:t xml:space="preserve"> </w:t>
      </w:r>
    </w:p>
    <w:p w:rsidR="004C0837" w:rsidRPr="007E18A7" w:rsidRDefault="004C0837" w:rsidP="00965B5B">
      <w:pPr>
        <w:jc w:val="both"/>
        <w:rPr>
          <w:rFonts w:ascii="Arial" w:hAnsi="Arial" w:cs="Arial"/>
        </w:rPr>
      </w:pPr>
      <w:r w:rsidRPr="007E18A7">
        <w:rPr>
          <w:rFonts w:ascii="Arial" w:hAnsi="Arial" w:cs="Arial"/>
        </w:rPr>
        <w:t>2</w:t>
      </w:r>
      <w:r w:rsidR="00B40A69">
        <w:rPr>
          <w:rFonts w:ascii="Arial" w:hAnsi="Arial" w:cs="Arial"/>
        </w:rPr>
        <w:t>5</w:t>
      </w:r>
      <w:r w:rsidRPr="007E18A7">
        <w:rPr>
          <w:rFonts w:ascii="Arial" w:hAnsi="Arial" w:cs="Arial"/>
        </w:rPr>
        <w:t>.1. Il Tesoriere risponderà di tutte le somme e di tutti i valori dallo stesso trattenuti in deposito ed in consegna per conto dell’Ente, nonché per tutte le operazioni comunque attinenti al servizio di tesoreria dell’Ente stesso.</w:t>
      </w:r>
    </w:p>
    <w:p w:rsidR="004C0837" w:rsidRPr="007E18A7" w:rsidRDefault="004C0837" w:rsidP="001F4345">
      <w:pPr>
        <w:jc w:val="both"/>
        <w:rPr>
          <w:rFonts w:ascii="Arial" w:hAnsi="Arial" w:cs="Arial"/>
        </w:rPr>
      </w:pPr>
    </w:p>
    <w:p w:rsidR="004C0837" w:rsidRPr="007E18A7" w:rsidRDefault="00965B5B" w:rsidP="001F4345">
      <w:pPr>
        <w:pStyle w:val="Corpotesto"/>
        <w:rPr>
          <w:rFonts w:ascii="Arial" w:hAnsi="Arial" w:cs="Arial"/>
          <w:b w:val="0"/>
        </w:rPr>
      </w:pPr>
      <w:r>
        <w:rPr>
          <w:rFonts w:ascii="Arial" w:hAnsi="Arial" w:cs="Arial"/>
          <w:b w:val="0"/>
        </w:rPr>
        <w:t>2</w:t>
      </w:r>
      <w:r w:rsidR="00B40A69">
        <w:rPr>
          <w:rFonts w:ascii="Arial" w:hAnsi="Arial" w:cs="Arial"/>
          <w:b w:val="0"/>
        </w:rPr>
        <w:t>5</w:t>
      </w:r>
      <w:r w:rsidR="004C0837" w:rsidRPr="007E18A7">
        <w:rPr>
          <w:rFonts w:ascii="Arial" w:hAnsi="Arial" w:cs="Arial"/>
          <w:b w:val="0"/>
        </w:rPr>
        <w:t>.2. Per eventuali danni causati all’Ente affidante o a terzi il Tesoriere risponde con tutte le proprie attività e con il proprio patrimonio.</w:t>
      </w:r>
    </w:p>
    <w:p w:rsidR="00953716" w:rsidRDefault="00953716" w:rsidP="001F4345">
      <w:pPr>
        <w:jc w:val="both"/>
        <w:rPr>
          <w:rFonts w:ascii="Arial" w:hAnsi="Arial" w:cs="Arial"/>
        </w:rPr>
      </w:pPr>
    </w:p>
    <w:p w:rsidR="005D182A" w:rsidRPr="007E18A7" w:rsidRDefault="005D182A" w:rsidP="001F4345">
      <w:pPr>
        <w:jc w:val="both"/>
        <w:rPr>
          <w:rFonts w:ascii="Arial" w:hAnsi="Arial" w:cs="Arial"/>
        </w:rPr>
      </w:pPr>
    </w:p>
    <w:p w:rsidR="005B01D7" w:rsidRPr="007E18A7" w:rsidRDefault="005B01D7" w:rsidP="00965B5B">
      <w:pPr>
        <w:pStyle w:val="Titolo1"/>
        <w:rPr>
          <w:rFonts w:ascii="Arial" w:hAnsi="Arial" w:cs="Arial"/>
        </w:rPr>
      </w:pPr>
      <w:r w:rsidRPr="007E18A7">
        <w:rPr>
          <w:rFonts w:ascii="Arial" w:hAnsi="Arial" w:cs="Arial"/>
        </w:rPr>
        <w:t xml:space="preserve">Art. </w:t>
      </w:r>
      <w:r w:rsidR="00573628">
        <w:rPr>
          <w:rFonts w:ascii="Arial" w:hAnsi="Arial" w:cs="Arial"/>
        </w:rPr>
        <w:t>26</w:t>
      </w:r>
      <w:r w:rsidRPr="007E18A7">
        <w:rPr>
          <w:rFonts w:ascii="Arial" w:hAnsi="Arial" w:cs="Arial"/>
        </w:rPr>
        <w:t>- RISOLUZIONE DEL CONTRATTO</w:t>
      </w:r>
      <w:r w:rsidR="00474A9F" w:rsidRPr="007E18A7">
        <w:rPr>
          <w:rFonts w:ascii="Arial" w:hAnsi="Arial" w:cs="Arial"/>
        </w:rPr>
        <w:t xml:space="preserve"> E DECADENZA DEL TESORIERE</w:t>
      </w:r>
    </w:p>
    <w:p w:rsidR="005B01D7" w:rsidRPr="007E18A7" w:rsidRDefault="00573628" w:rsidP="00965B5B">
      <w:pPr>
        <w:jc w:val="both"/>
        <w:rPr>
          <w:rFonts w:ascii="Arial" w:hAnsi="Arial" w:cs="Arial"/>
        </w:rPr>
      </w:pPr>
      <w:r>
        <w:rPr>
          <w:rFonts w:ascii="Arial" w:hAnsi="Arial" w:cs="Arial"/>
        </w:rPr>
        <w:t>26</w:t>
      </w:r>
      <w:r w:rsidR="005B01D7" w:rsidRPr="007E18A7">
        <w:rPr>
          <w:rFonts w:ascii="Arial" w:hAnsi="Arial" w:cs="Arial"/>
        </w:rPr>
        <w:t xml:space="preserve">.1 In sede di esecuzione del contratto il Tesoriere è tenuto ad osservare tutte le condizioni e prescrizioni stabilite per l’espletamento del servizio, che pertanto costituiscono specifica obbligazione per il Tesoriere stesso. </w:t>
      </w:r>
    </w:p>
    <w:p w:rsidR="005B01D7" w:rsidRPr="007E18A7" w:rsidRDefault="005B01D7" w:rsidP="001F4345">
      <w:pPr>
        <w:jc w:val="both"/>
        <w:rPr>
          <w:rFonts w:ascii="Arial" w:hAnsi="Arial" w:cs="Arial"/>
        </w:rPr>
      </w:pPr>
    </w:p>
    <w:p w:rsidR="00573628" w:rsidRDefault="00573628" w:rsidP="001F4345">
      <w:pPr>
        <w:jc w:val="both"/>
        <w:rPr>
          <w:rFonts w:ascii="Arial" w:hAnsi="Arial" w:cs="Arial"/>
        </w:rPr>
      </w:pPr>
      <w:r>
        <w:rPr>
          <w:rFonts w:ascii="Arial" w:hAnsi="Arial" w:cs="Arial"/>
        </w:rPr>
        <w:t>26</w:t>
      </w:r>
      <w:r w:rsidR="005B01D7" w:rsidRPr="007E18A7">
        <w:rPr>
          <w:rFonts w:ascii="Arial" w:hAnsi="Arial" w:cs="Arial"/>
        </w:rPr>
        <w:t>.2 Nel caso di ripetute violazioni degli obblighi contrattuali regolarmente contestate, nei casi configuranti comunque colpa grave a carico del Tesoriere e nelle ulteriori ipotesi di legge, l’Ente si riserva la facoltà di</w:t>
      </w:r>
      <w:r w:rsidR="00F6707F">
        <w:rPr>
          <w:rFonts w:ascii="Arial" w:hAnsi="Arial" w:cs="Arial"/>
        </w:rPr>
        <w:t xml:space="preserve"> </w:t>
      </w:r>
      <w:r w:rsidR="005B01D7" w:rsidRPr="007E18A7">
        <w:rPr>
          <w:rFonts w:ascii="Arial" w:hAnsi="Arial" w:cs="Arial"/>
        </w:rPr>
        <w:t>procedere alla risoluzione del co</w:t>
      </w:r>
      <w:r>
        <w:rPr>
          <w:rFonts w:ascii="Arial" w:hAnsi="Arial" w:cs="Arial"/>
        </w:rPr>
        <w:t>ntratto, in via amministrativa.</w:t>
      </w:r>
    </w:p>
    <w:p w:rsidR="00573628" w:rsidRDefault="00573628" w:rsidP="001F4345">
      <w:pPr>
        <w:jc w:val="both"/>
        <w:rPr>
          <w:rFonts w:ascii="Arial" w:hAnsi="Arial" w:cs="Arial"/>
        </w:rPr>
      </w:pPr>
    </w:p>
    <w:p w:rsidR="00474A9F" w:rsidRPr="007E18A7" w:rsidRDefault="00573628" w:rsidP="001F4345">
      <w:pPr>
        <w:jc w:val="both"/>
        <w:rPr>
          <w:rFonts w:ascii="Arial" w:hAnsi="Arial" w:cs="Arial"/>
        </w:rPr>
      </w:pPr>
      <w:r>
        <w:rPr>
          <w:rFonts w:ascii="Arial" w:hAnsi="Arial" w:cs="Arial"/>
        </w:rPr>
        <w:t>26</w:t>
      </w:r>
      <w:r w:rsidR="00474A9F" w:rsidRPr="007E18A7">
        <w:rPr>
          <w:rFonts w:ascii="Arial" w:hAnsi="Arial" w:cs="Arial"/>
        </w:rPr>
        <w:t>.3 Qualora venissero a mancare uno o più requisiti richiesti per l’affidamento del servizio il Tesoriere informerà con la massima tempestività l’Ente che, in ogni caso, ha la facoltà di recedere dal contratto con preavviso di almeno 30 giorni spedito a  mezzo raccomandata con ricevuta di ritorno, senza oneri o penalità a proprio carico e salva ogni responsabilità del Tesoriere.</w:t>
      </w:r>
    </w:p>
    <w:p w:rsidR="00474A9F" w:rsidRPr="007E18A7" w:rsidRDefault="00474A9F" w:rsidP="001F4345">
      <w:pPr>
        <w:jc w:val="both"/>
        <w:rPr>
          <w:rFonts w:ascii="Arial" w:hAnsi="Arial" w:cs="Arial"/>
        </w:rPr>
      </w:pPr>
    </w:p>
    <w:p w:rsidR="005B01D7" w:rsidRPr="007E18A7" w:rsidRDefault="00573628" w:rsidP="00965B5B">
      <w:pPr>
        <w:overflowPunct w:val="0"/>
        <w:autoSpaceDE w:val="0"/>
        <w:autoSpaceDN w:val="0"/>
        <w:adjustRightInd w:val="0"/>
        <w:jc w:val="both"/>
        <w:textAlignment w:val="baseline"/>
        <w:rPr>
          <w:rFonts w:ascii="Arial" w:hAnsi="Arial" w:cs="Arial"/>
        </w:rPr>
      </w:pPr>
      <w:r>
        <w:rPr>
          <w:rFonts w:ascii="Arial" w:hAnsi="Arial" w:cs="Arial"/>
        </w:rPr>
        <w:t>26</w:t>
      </w:r>
      <w:r w:rsidR="005B01D7" w:rsidRPr="007E18A7">
        <w:rPr>
          <w:rFonts w:ascii="Arial" w:hAnsi="Arial" w:cs="Arial"/>
        </w:rPr>
        <w:t>.</w:t>
      </w:r>
      <w:r w:rsidR="00474A9F" w:rsidRPr="007E18A7">
        <w:rPr>
          <w:rFonts w:ascii="Arial" w:hAnsi="Arial" w:cs="Arial"/>
        </w:rPr>
        <w:t>4</w:t>
      </w:r>
      <w:r w:rsidR="005B01D7" w:rsidRPr="007E18A7">
        <w:rPr>
          <w:rFonts w:ascii="Arial" w:hAnsi="Arial" w:cs="Arial"/>
        </w:rPr>
        <w:t xml:space="preserve"> In caso di cessazione del servizio a seguito di risoluzione contrattuale, l'Ente si obbliga a rimborsare ogni eventuale debito, mentre il Tesoriere si impegna a continuare la gestione del servizio alle stesse condizioni fino alla designazione di altro Istituto di credito, garantendo che il subentro non arrechi pregiudizio all'attività di incasso e di pagamento.</w:t>
      </w:r>
    </w:p>
    <w:p w:rsidR="005B01D7" w:rsidRPr="007E18A7" w:rsidRDefault="005B01D7" w:rsidP="001F4345">
      <w:pPr>
        <w:overflowPunct w:val="0"/>
        <w:autoSpaceDE w:val="0"/>
        <w:autoSpaceDN w:val="0"/>
        <w:adjustRightInd w:val="0"/>
        <w:jc w:val="both"/>
        <w:textAlignment w:val="baseline"/>
        <w:rPr>
          <w:rFonts w:ascii="Arial" w:hAnsi="Arial" w:cs="Arial"/>
        </w:rPr>
      </w:pPr>
    </w:p>
    <w:p w:rsidR="00474A9F" w:rsidRPr="007E18A7" w:rsidRDefault="00573628" w:rsidP="001F4345">
      <w:pPr>
        <w:overflowPunct w:val="0"/>
        <w:autoSpaceDE w:val="0"/>
        <w:autoSpaceDN w:val="0"/>
        <w:adjustRightInd w:val="0"/>
        <w:jc w:val="both"/>
        <w:textAlignment w:val="baseline"/>
        <w:rPr>
          <w:rFonts w:ascii="Arial" w:hAnsi="Arial" w:cs="Arial"/>
        </w:rPr>
      </w:pPr>
      <w:r>
        <w:rPr>
          <w:rFonts w:ascii="Arial" w:hAnsi="Arial" w:cs="Arial"/>
        </w:rPr>
        <w:t>26</w:t>
      </w:r>
      <w:r w:rsidR="00474A9F" w:rsidRPr="007E18A7">
        <w:rPr>
          <w:rFonts w:ascii="Arial" w:hAnsi="Arial" w:cs="Arial"/>
        </w:rPr>
        <w:t>.5 In ogni caso al servizio di tesoreria s</w:t>
      </w:r>
      <w:r w:rsidR="006D780E" w:rsidRPr="007E18A7">
        <w:rPr>
          <w:rFonts w:ascii="Arial" w:hAnsi="Arial" w:cs="Arial"/>
        </w:rPr>
        <w:t xml:space="preserve">i applicano le norme di cui al </w:t>
      </w:r>
      <w:proofErr w:type="spellStart"/>
      <w:r w:rsidR="006D780E" w:rsidRPr="007E18A7">
        <w:rPr>
          <w:rFonts w:ascii="Arial" w:hAnsi="Arial" w:cs="Arial"/>
        </w:rPr>
        <w:t>d</w:t>
      </w:r>
      <w:r w:rsidR="00474A9F" w:rsidRPr="007E18A7">
        <w:rPr>
          <w:rFonts w:ascii="Arial" w:hAnsi="Arial" w:cs="Arial"/>
        </w:rPr>
        <w:t>.Lgs.</w:t>
      </w:r>
      <w:proofErr w:type="spellEnd"/>
      <w:r w:rsidR="00474A9F" w:rsidRPr="007E18A7">
        <w:rPr>
          <w:rFonts w:ascii="Arial" w:hAnsi="Arial" w:cs="Arial"/>
        </w:rPr>
        <w:t xml:space="preserve"> n. 112/</w:t>
      </w:r>
      <w:r w:rsidR="00E11764">
        <w:rPr>
          <w:rFonts w:ascii="Arial" w:hAnsi="Arial" w:cs="Arial"/>
        </w:rPr>
        <w:t>19</w:t>
      </w:r>
      <w:r w:rsidR="00474A9F" w:rsidRPr="007E18A7">
        <w:rPr>
          <w:rFonts w:ascii="Arial" w:hAnsi="Arial" w:cs="Arial"/>
        </w:rPr>
        <w:t>99 e successive modificazioni ed integrazioni, in quanto compatibili.</w:t>
      </w:r>
    </w:p>
    <w:p w:rsidR="00474A9F" w:rsidRDefault="00474A9F" w:rsidP="001F4345">
      <w:pPr>
        <w:overflowPunct w:val="0"/>
        <w:autoSpaceDE w:val="0"/>
        <w:autoSpaceDN w:val="0"/>
        <w:adjustRightInd w:val="0"/>
        <w:jc w:val="both"/>
        <w:textAlignment w:val="baseline"/>
        <w:rPr>
          <w:rFonts w:ascii="Arial" w:hAnsi="Arial" w:cs="Arial"/>
        </w:rPr>
      </w:pPr>
    </w:p>
    <w:p w:rsidR="005D182A" w:rsidRPr="007E18A7" w:rsidRDefault="005D182A" w:rsidP="001F4345">
      <w:pPr>
        <w:overflowPunct w:val="0"/>
        <w:autoSpaceDE w:val="0"/>
        <w:autoSpaceDN w:val="0"/>
        <w:adjustRightInd w:val="0"/>
        <w:jc w:val="both"/>
        <w:textAlignment w:val="baseline"/>
        <w:rPr>
          <w:rFonts w:ascii="Arial" w:hAnsi="Arial" w:cs="Arial"/>
        </w:rPr>
      </w:pPr>
    </w:p>
    <w:p w:rsidR="005B01D7" w:rsidRPr="007E18A7" w:rsidRDefault="005B01D7" w:rsidP="00965B5B">
      <w:pPr>
        <w:pStyle w:val="Corpotesto"/>
        <w:rPr>
          <w:rFonts w:ascii="Arial" w:hAnsi="Arial" w:cs="Arial"/>
          <w:caps/>
        </w:rPr>
      </w:pPr>
      <w:r w:rsidRPr="007E18A7">
        <w:rPr>
          <w:rFonts w:ascii="Arial" w:hAnsi="Arial" w:cs="Arial"/>
          <w:caps/>
        </w:rPr>
        <w:t xml:space="preserve">art. </w:t>
      </w:r>
      <w:r w:rsidR="00573628">
        <w:rPr>
          <w:rFonts w:ascii="Arial" w:hAnsi="Arial" w:cs="Arial"/>
          <w:caps/>
        </w:rPr>
        <w:t>27</w:t>
      </w:r>
      <w:r w:rsidRPr="007E18A7">
        <w:rPr>
          <w:rFonts w:ascii="Arial" w:hAnsi="Arial" w:cs="Arial"/>
          <w:caps/>
        </w:rPr>
        <w:t xml:space="preserve"> - Divieto di </w:t>
      </w:r>
      <w:r w:rsidR="00125F66">
        <w:rPr>
          <w:rFonts w:ascii="Arial" w:hAnsi="Arial" w:cs="Arial"/>
          <w:caps/>
        </w:rPr>
        <w:t>SUB-CONCESSIONE</w:t>
      </w:r>
    </w:p>
    <w:p w:rsidR="005B01D7" w:rsidRPr="007E18A7" w:rsidRDefault="00573628" w:rsidP="00965B5B">
      <w:pPr>
        <w:pStyle w:val="Corpotesto"/>
        <w:autoSpaceDE w:val="0"/>
        <w:autoSpaceDN w:val="0"/>
        <w:adjustRightInd w:val="0"/>
        <w:rPr>
          <w:rFonts w:ascii="Arial" w:hAnsi="Arial" w:cs="Arial"/>
          <w:b w:val="0"/>
        </w:rPr>
      </w:pPr>
      <w:r>
        <w:rPr>
          <w:rFonts w:ascii="Arial" w:hAnsi="Arial" w:cs="Arial"/>
          <w:b w:val="0"/>
        </w:rPr>
        <w:t>27</w:t>
      </w:r>
      <w:r w:rsidR="0062295F" w:rsidRPr="007E18A7">
        <w:rPr>
          <w:rFonts w:ascii="Arial" w:hAnsi="Arial" w:cs="Arial"/>
          <w:b w:val="0"/>
        </w:rPr>
        <w:t xml:space="preserve">.1 </w:t>
      </w:r>
      <w:r w:rsidR="005B01D7" w:rsidRPr="007E18A7">
        <w:rPr>
          <w:rFonts w:ascii="Arial" w:hAnsi="Arial" w:cs="Arial"/>
          <w:b w:val="0"/>
        </w:rPr>
        <w:t>E' vietata</w:t>
      </w:r>
      <w:r w:rsidR="0062295F" w:rsidRPr="007E18A7">
        <w:rPr>
          <w:rFonts w:ascii="Arial" w:hAnsi="Arial" w:cs="Arial"/>
          <w:b w:val="0"/>
        </w:rPr>
        <w:t>, a pena di nullità,</w:t>
      </w:r>
      <w:r w:rsidR="005B01D7" w:rsidRPr="007E18A7">
        <w:rPr>
          <w:rFonts w:ascii="Arial" w:hAnsi="Arial" w:cs="Arial"/>
          <w:b w:val="0"/>
        </w:rPr>
        <w:t xml:space="preserve"> la cessione totale o parziale del contratto.</w:t>
      </w:r>
      <w:r w:rsidR="0062295F" w:rsidRPr="007E18A7">
        <w:rPr>
          <w:rFonts w:ascii="Arial" w:hAnsi="Arial" w:cs="Arial"/>
          <w:b w:val="0"/>
        </w:rPr>
        <w:t xml:space="preserve"> </w:t>
      </w:r>
    </w:p>
    <w:p w:rsidR="005B01D7" w:rsidRPr="007E18A7" w:rsidRDefault="005B01D7" w:rsidP="001F4345">
      <w:pPr>
        <w:jc w:val="both"/>
        <w:rPr>
          <w:rFonts w:ascii="Arial" w:hAnsi="Arial" w:cs="Arial"/>
        </w:rPr>
      </w:pPr>
    </w:p>
    <w:p w:rsidR="005B01D7" w:rsidRPr="007E18A7" w:rsidRDefault="00573628" w:rsidP="001F4345">
      <w:pPr>
        <w:jc w:val="both"/>
        <w:rPr>
          <w:rFonts w:ascii="Arial" w:hAnsi="Arial" w:cs="Arial"/>
        </w:rPr>
      </w:pPr>
      <w:r>
        <w:rPr>
          <w:rFonts w:ascii="Arial" w:hAnsi="Arial" w:cs="Arial"/>
        </w:rPr>
        <w:t>27</w:t>
      </w:r>
      <w:r w:rsidR="005B01D7" w:rsidRPr="007E18A7">
        <w:rPr>
          <w:rFonts w:ascii="Arial" w:hAnsi="Arial" w:cs="Arial"/>
        </w:rPr>
        <w:t xml:space="preserve">.2 E’ </w:t>
      </w:r>
      <w:r w:rsidR="00125F66">
        <w:rPr>
          <w:rFonts w:ascii="Arial" w:hAnsi="Arial" w:cs="Arial"/>
        </w:rPr>
        <w:t>vietata altresì la</w:t>
      </w:r>
      <w:r w:rsidR="005B01D7" w:rsidRPr="007E18A7">
        <w:rPr>
          <w:rFonts w:ascii="Arial" w:hAnsi="Arial" w:cs="Arial"/>
        </w:rPr>
        <w:t xml:space="preserve"> sub</w:t>
      </w:r>
      <w:r w:rsidR="0062295F" w:rsidRPr="007E18A7">
        <w:rPr>
          <w:rFonts w:ascii="Arial" w:hAnsi="Arial" w:cs="Arial"/>
        </w:rPr>
        <w:t>-</w:t>
      </w:r>
      <w:r w:rsidR="00125F66">
        <w:rPr>
          <w:rFonts w:ascii="Arial" w:hAnsi="Arial" w:cs="Arial"/>
        </w:rPr>
        <w:t>concessione</w:t>
      </w:r>
      <w:r w:rsidR="005B01D7" w:rsidRPr="007E18A7">
        <w:rPr>
          <w:rFonts w:ascii="Arial" w:hAnsi="Arial" w:cs="Arial"/>
        </w:rPr>
        <w:t xml:space="preserve"> dei servizi oggetto della presente convenzione.</w:t>
      </w:r>
    </w:p>
    <w:p w:rsidR="005B01D7" w:rsidRDefault="005B01D7" w:rsidP="001F4345">
      <w:pPr>
        <w:pStyle w:val="Corpodeltesto3"/>
        <w:rPr>
          <w:rFonts w:ascii="Arial" w:hAnsi="Arial" w:cs="Arial"/>
          <w:b/>
        </w:rPr>
      </w:pPr>
    </w:p>
    <w:p w:rsidR="005D182A" w:rsidRDefault="005D182A" w:rsidP="001F4345">
      <w:pPr>
        <w:pStyle w:val="Corpodeltesto3"/>
        <w:rPr>
          <w:rFonts w:ascii="Arial" w:hAnsi="Arial" w:cs="Arial"/>
          <w:b/>
        </w:rPr>
      </w:pPr>
    </w:p>
    <w:p w:rsidR="00965B5B" w:rsidRDefault="00965B5B" w:rsidP="001F4345">
      <w:pPr>
        <w:pStyle w:val="Corpodeltesto3"/>
        <w:rPr>
          <w:rFonts w:ascii="Arial" w:hAnsi="Arial" w:cs="Arial"/>
          <w:b/>
        </w:rPr>
      </w:pPr>
      <w:r>
        <w:rPr>
          <w:rFonts w:ascii="Arial" w:hAnsi="Arial" w:cs="Arial"/>
          <w:b/>
        </w:rPr>
        <w:t xml:space="preserve">ART. </w:t>
      </w:r>
      <w:r w:rsidR="00573628">
        <w:rPr>
          <w:rFonts w:ascii="Arial" w:hAnsi="Arial" w:cs="Arial"/>
          <w:b/>
        </w:rPr>
        <w:t>28</w:t>
      </w:r>
      <w:r>
        <w:rPr>
          <w:rFonts w:ascii="Arial" w:hAnsi="Arial" w:cs="Arial"/>
          <w:b/>
        </w:rPr>
        <w:t xml:space="preserve"> – TRACCIABILITA’ DEI FLUSSI FINANZIARI</w:t>
      </w:r>
    </w:p>
    <w:p w:rsidR="005A1C40" w:rsidRPr="005A1C40" w:rsidRDefault="00573628" w:rsidP="001F4345">
      <w:pPr>
        <w:pStyle w:val="Corpodeltesto3"/>
        <w:rPr>
          <w:rFonts w:ascii="Arial" w:hAnsi="Arial" w:cs="Arial"/>
        </w:rPr>
      </w:pPr>
      <w:r>
        <w:rPr>
          <w:rFonts w:ascii="Arial" w:hAnsi="Arial" w:cs="Arial"/>
          <w:bCs/>
        </w:rPr>
        <w:t>28</w:t>
      </w:r>
      <w:r w:rsidR="00965B5B" w:rsidRPr="005A1C40">
        <w:rPr>
          <w:rFonts w:ascii="Arial" w:hAnsi="Arial" w:cs="Arial"/>
          <w:bCs/>
        </w:rPr>
        <w:t xml:space="preserve">.1 Ai sensi e per gli effetti dell’articolo 3 della legge n. 136/2010 le parti danno atto che </w:t>
      </w:r>
      <w:r w:rsidR="005A1C40" w:rsidRPr="005A1C40">
        <w:rPr>
          <w:rFonts w:ascii="Arial" w:hAnsi="Arial" w:cs="Arial"/>
          <w:bCs/>
        </w:rPr>
        <w:t xml:space="preserve">gli </w:t>
      </w:r>
      <w:r w:rsidR="00965B5B" w:rsidRPr="005A1C40">
        <w:rPr>
          <w:rFonts w:ascii="Arial" w:hAnsi="Arial" w:cs="Arial"/>
          <w:bCs/>
        </w:rPr>
        <w:t>obblighi di trac</w:t>
      </w:r>
      <w:r w:rsidR="005A1C40" w:rsidRPr="005A1C40">
        <w:rPr>
          <w:rFonts w:ascii="Arial" w:hAnsi="Arial" w:cs="Arial"/>
          <w:bCs/>
        </w:rPr>
        <w:t>ciabilità dei flussi finanziari inerenti il presente contratto sono</w:t>
      </w:r>
      <w:r w:rsidR="005A1C40" w:rsidRPr="005A1C40">
        <w:rPr>
          <w:rFonts w:ascii="Arial" w:hAnsi="Arial" w:cs="Arial"/>
        </w:rPr>
        <w:t xml:space="preserve"> assolti con l’acquisizione del CIG al momento dell’avvio della procedura di affidamento</w:t>
      </w:r>
      <w:r w:rsidR="005A1C40">
        <w:rPr>
          <w:rFonts w:ascii="Arial" w:hAnsi="Arial" w:cs="Arial"/>
        </w:rPr>
        <w:t>, come precisato all’AVCP con determinazione n. 7/2011</w:t>
      </w:r>
      <w:r w:rsidR="005A1C40" w:rsidRPr="005A1C40">
        <w:rPr>
          <w:rFonts w:ascii="Arial" w:hAnsi="Arial" w:cs="Arial"/>
        </w:rPr>
        <w:t>.</w:t>
      </w:r>
    </w:p>
    <w:p w:rsidR="005A1C40" w:rsidRPr="005A1C40" w:rsidRDefault="005A1C40" w:rsidP="001F4345">
      <w:pPr>
        <w:pStyle w:val="Corpodeltesto3"/>
        <w:rPr>
          <w:rFonts w:ascii="Arial" w:hAnsi="Arial" w:cs="Arial"/>
        </w:rPr>
      </w:pPr>
    </w:p>
    <w:p w:rsidR="00965B5B" w:rsidRPr="005A1C40" w:rsidRDefault="00573628" w:rsidP="001F4345">
      <w:pPr>
        <w:pStyle w:val="Corpodeltesto3"/>
        <w:rPr>
          <w:rFonts w:ascii="Arial" w:hAnsi="Arial" w:cs="Arial"/>
          <w:bCs/>
        </w:rPr>
      </w:pPr>
      <w:r>
        <w:rPr>
          <w:rFonts w:ascii="Arial" w:hAnsi="Arial" w:cs="Arial"/>
        </w:rPr>
        <w:t>28</w:t>
      </w:r>
      <w:r w:rsidR="005A1C40" w:rsidRPr="005A1C40">
        <w:rPr>
          <w:rFonts w:ascii="Arial" w:hAnsi="Arial" w:cs="Arial"/>
        </w:rPr>
        <w:t>.2 Ai fini di quanto previsto al punto precedente, il CIG relativo alla procedura per l’affidamento del servizio è il seguente: CIG n. ………………</w:t>
      </w:r>
    </w:p>
    <w:p w:rsidR="00965B5B" w:rsidRDefault="00965B5B" w:rsidP="001F4345">
      <w:pPr>
        <w:pStyle w:val="Corpodeltesto3"/>
        <w:rPr>
          <w:rFonts w:ascii="Arial" w:hAnsi="Arial" w:cs="Arial"/>
          <w:b/>
        </w:rPr>
      </w:pPr>
    </w:p>
    <w:p w:rsidR="005D182A" w:rsidRPr="005A1C40" w:rsidRDefault="005D182A" w:rsidP="001F4345">
      <w:pPr>
        <w:pStyle w:val="Corpodeltesto3"/>
        <w:rPr>
          <w:rFonts w:ascii="Arial" w:hAnsi="Arial" w:cs="Arial"/>
          <w:b/>
        </w:rPr>
      </w:pPr>
    </w:p>
    <w:p w:rsidR="008E46A1" w:rsidRDefault="00573628" w:rsidP="008E46A1">
      <w:pPr>
        <w:jc w:val="both"/>
        <w:rPr>
          <w:rFonts w:ascii="Arial" w:hAnsi="Arial"/>
          <w:b/>
        </w:rPr>
      </w:pPr>
      <w:r>
        <w:rPr>
          <w:rFonts w:ascii="Arial" w:hAnsi="Arial"/>
          <w:b/>
        </w:rPr>
        <w:t>ART. 29</w:t>
      </w:r>
      <w:r w:rsidR="008E46A1">
        <w:rPr>
          <w:rFonts w:ascii="Arial" w:hAnsi="Arial"/>
          <w:b/>
        </w:rPr>
        <w:t xml:space="preserve"> – SICUREZZA SUI LUOGHI DI LAVORO</w:t>
      </w:r>
    </w:p>
    <w:p w:rsidR="008E46A1" w:rsidRDefault="00573628" w:rsidP="001F4345">
      <w:pPr>
        <w:pStyle w:val="Corpodeltesto3"/>
        <w:rPr>
          <w:rFonts w:ascii="Arial" w:hAnsi="Arial" w:cs="Arial"/>
          <w:b/>
        </w:rPr>
      </w:pPr>
      <w:r>
        <w:rPr>
          <w:rFonts w:ascii="Arial" w:hAnsi="Arial"/>
        </w:rPr>
        <w:t>29</w:t>
      </w:r>
      <w:r w:rsidR="008E46A1">
        <w:rPr>
          <w:rFonts w:ascii="Arial" w:hAnsi="Arial"/>
        </w:rPr>
        <w:t>.1 Ai sensi dell’articolo 26 del decreto legislativo n. 81/2008, si specifica che il servizio posto a gara non presenta interferenze con le attività svolte dal personale dell’amministrazione comunale, né con il personale di imprese diverse eventualmente operanti per conto del Comune medesimo in forza di diversi contratti, fatta eccezione per alcune prestazioni di natura intellettuale connesse con lo svolgimento del servizio stesso che non comportano valutazione dei rischi interferenti né oneri della sicurezza connessi. Il Comune non ha, pertanto, provveduto alla redazione del DUVRI.</w:t>
      </w:r>
    </w:p>
    <w:p w:rsidR="008E46A1" w:rsidRDefault="008E46A1" w:rsidP="001F4345">
      <w:pPr>
        <w:pStyle w:val="Corpodeltesto3"/>
        <w:rPr>
          <w:rFonts w:ascii="Arial" w:hAnsi="Arial" w:cs="Arial"/>
          <w:b/>
        </w:rPr>
      </w:pPr>
    </w:p>
    <w:p w:rsidR="005D182A" w:rsidRDefault="005D182A" w:rsidP="001F4345">
      <w:pPr>
        <w:pStyle w:val="Corpodeltesto3"/>
        <w:rPr>
          <w:rFonts w:ascii="Arial" w:hAnsi="Arial" w:cs="Arial"/>
          <w:b/>
        </w:rPr>
      </w:pPr>
    </w:p>
    <w:p w:rsidR="00EC6C2E" w:rsidRDefault="00573628" w:rsidP="001F4345">
      <w:pPr>
        <w:pStyle w:val="Corpodeltesto3"/>
        <w:rPr>
          <w:rFonts w:ascii="Arial" w:hAnsi="Arial" w:cs="Arial"/>
          <w:b/>
        </w:rPr>
      </w:pPr>
      <w:r>
        <w:rPr>
          <w:rFonts w:ascii="Arial" w:hAnsi="Arial" w:cs="Arial"/>
          <w:b/>
        </w:rPr>
        <w:t>ART. 30</w:t>
      </w:r>
      <w:r w:rsidR="00EC6C2E">
        <w:rPr>
          <w:rFonts w:ascii="Arial" w:hAnsi="Arial" w:cs="Arial"/>
          <w:b/>
        </w:rPr>
        <w:t xml:space="preserve"> – </w:t>
      </w:r>
      <w:r w:rsidR="000A4DEF">
        <w:rPr>
          <w:rFonts w:ascii="Arial" w:hAnsi="Arial" w:cs="Arial"/>
          <w:b/>
        </w:rPr>
        <w:t xml:space="preserve">RISERVATEZZA E </w:t>
      </w:r>
      <w:r w:rsidR="00EC6C2E">
        <w:rPr>
          <w:rFonts w:ascii="Arial" w:hAnsi="Arial" w:cs="Arial"/>
          <w:b/>
        </w:rPr>
        <w:t>TUTELA DELLA PRIVACY</w:t>
      </w:r>
    </w:p>
    <w:p w:rsidR="00EC6C2E" w:rsidRPr="00EC6C2E" w:rsidRDefault="00EC6C2E" w:rsidP="00EC6C2E">
      <w:pPr>
        <w:pStyle w:val="Corpodeltesto3"/>
        <w:rPr>
          <w:rFonts w:ascii="Arial" w:hAnsi="Arial" w:cs="Arial"/>
        </w:rPr>
      </w:pPr>
      <w:r>
        <w:rPr>
          <w:rFonts w:ascii="Arial" w:hAnsi="Arial" w:cs="Arial"/>
        </w:rPr>
        <w:t>3</w:t>
      </w:r>
      <w:r w:rsidR="00573628">
        <w:rPr>
          <w:rFonts w:ascii="Arial" w:hAnsi="Arial" w:cs="Arial"/>
        </w:rPr>
        <w:t>0</w:t>
      </w:r>
      <w:r>
        <w:rPr>
          <w:rFonts w:ascii="Arial" w:hAnsi="Arial" w:cs="Arial"/>
        </w:rPr>
        <w:t>.1. Ai sen</w:t>
      </w:r>
      <w:r w:rsidR="00573628">
        <w:rPr>
          <w:rFonts w:ascii="Arial" w:hAnsi="Arial" w:cs="Arial"/>
        </w:rPr>
        <w:t>s</w:t>
      </w:r>
      <w:r>
        <w:rPr>
          <w:rFonts w:ascii="Arial" w:hAnsi="Arial" w:cs="Arial"/>
        </w:rPr>
        <w:t xml:space="preserve">i e per gli effetti della  normativa in materia di protezione dei dati personali di cui al </w:t>
      </w:r>
      <w:proofErr w:type="spellStart"/>
      <w:r>
        <w:rPr>
          <w:rFonts w:ascii="Arial" w:hAnsi="Arial" w:cs="Arial"/>
        </w:rPr>
        <w:t>d.Lgs.</w:t>
      </w:r>
      <w:proofErr w:type="spellEnd"/>
      <w:r>
        <w:rPr>
          <w:rFonts w:ascii="Arial" w:hAnsi="Arial" w:cs="Arial"/>
        </w:rPr>
        <w:t xml:space="preserve"> n. 196/2003 ed in relazione alle operazioni che vengono eseguite per lo svolgimento delle attività previste dal servizio di tesoreria il Comune, in qualità di titolare al trattamento dei dati, nomina il Tesoriere quale responsabile </w:t>
      </w:r>
      <w:r w:rsidR="00F6707F">
        <w:rPr>
          <w:rFonts w:ascii="Arial" w:hAnsi="Arial" w:cs="Arial"/>
        </w:rPr>
        <w:t xml:space="preserve">esterno </w:t>
      </w:r>
      <w:r>
        <w:rPr>
          <w:rFonts w:ascii="Arial" w:hAnsi="Arial" w:cs="Arial"/>
        </w:rPr>
        <w:t xml:space="preserve">del trattamento degli stessi, ai sensi dell’art. 29 del </w:t>
      </w:r>
      <w:proofErr w:type="spellStart"/>
      <w:r>
        <w:rPr>
          <w:rFonts w:ascii="Arial" w:hAnsi="Arial" w:cs="Arial"/>
        </w:rPr>
        <w:t>d.Lgs.</w:t>
      </w:r>
      <w:proofErr w:type="spellEnd"/>
      <w:r>
        <w:rPr>
          <w:rFonts w:ascii="Arial" w:hAnsi="Arial" w:cs="Arial"/>
        </w:rPr>
        <w:t xml:space="preserve"> n. 196/2003.</w:t>
      </w:r>
    </w:p>
    <w:p w:rsidR="00EC6C2E" w:rsidRDefault="00EC6C2E" w:rsidP="00EC6C2E">
      <w:pPr>
        <w:pStyle w:val="Corpodeltesto3"/>
        <w:rPr>
          <w:rFonts w:ascii="Arial" w:hAnsi="Arial" w:cs="Arial"/>
        </w:rPr>
      </w:pPr>
    </w:p>
    <w:p w:rsidR="00EC6C2E" w:rsidRDefault="00EC6C2E" w:rsidP="00EC6C2E">
      <w:pPr>
        <w:pStyle w:val="Corpodeltesto3"/>
        <w:rPr>
          <w:rFonts w:ascii="Arial" w:hAnsi="Arial" w:cs="Arial"/>
        </w:rPr>
      </w:pPr>
      <w:r>
        <w:rPr>
          <w:rFonts w:ascii="Arial" w:hAnsi="Arial" w:cs="Arial"/>
        </w:rPr>
        <w:t>3</w:t>
      </w:r>
      <w:r w:rsidR="00573628">
        <w:rPr>
          <w:rFonts w:ascii="Arial" w:hAnsi="Arial" w:cs="Arial"/>
        </w:rPr>
        <w:t>0</w:t>
      </w:r>
      <w:r>
        <w:rPr>
          <w:rFonts w:ascii="Arial" w:hAnsi="Arial" w:cs="Arial"/>
        </w:rPr>
        <w:t>.2 Il Tesoriere si impegna a trattare i dati che gli saranno comunicati dal Comune per le sole finalità connesse allo svolgimento del servizio di tesoreria, in modo lecito e secondo correttezza atta a garantire la riservatezza di tutte le informazioni che gli verranno trasmesse, impedendone l’accesso a chiunque, con la sola eccezione del proprio personale appositamente nominato quale incaricato del trattamento, e a non portare a conoscenza a terzi, per nessuna ragione ed in nessun momento, presente o futuro, le notizie ed i dati pervenuti a conoscenza, se non previa autorizzazione scritta del Comune.</w:t>
      </w:r>
    </w:p>
    <w:p w:rsidR="00EC6C2E" w:rsidRDefault="00EC6C2E" w:rsidP="00EC6C2E">
      <w:pPr>
        <w:pStyle w:val="Corpodeltesto3"/>
        <w:rPr>
          <w:rFonts w:ascii="Arial" w:hAnsi="Arial" w:cs="Arial"/>
        </w:rPr>
      </w:pPr>
    </w:p>
    <w:p w:rsidR="00EC6C2E" w:rsidRDefault="00EC6C2E" w:rsidP="00EC6C2E">
      <w:pPr>
        <w:pStyle w:val="Corpodeltesto3"/>
        <w:rPr>
          <w:rFonts w:ascii="Arial" w:hAnsi="Arial" w:cs="Arial"/>
        </w:rPr>
      </w:pPr>
      <w:r>
        <w:rPr>
          <w:rFonts w:ascii="Arial" w:hAnsi="Arial" w:cs="Arial"/>
        </w:rPr>
        <w:t>3</w:t>
      </w:r>
      <w:r w:rsidR="00573628">
        <w:rPr>
          <w:rFonts w:ascii="Arial" w:hAnsi="Arial" w:cs="Arial"/>
        </w:rPr>
        <w:t>0.3</w:t>
      </w:r>
      <w:r>
        <w:rPr>
          <w:rFonts w:ascii="Arial" w:hAnsi="Arial" w:cs="Arial"/>
        </w:rPr>
        <w:t xml:space="preserve"> Il Tesoriere adotta idonee e preventive misure di sicurezza atte a  eliminare o comunque a ridurre al minimo qualsiasi rischio di distruzione o perdita, anche accidentale, dei dati personali trattati, di accesso non autorizzato o di trattamento non consentito  o non conforme, nel rispetto delle disposizioni contenute nel </w:t>
      </w:r>
      <w:proofErr w:type="spellStart"/>
      <w:r>
        <w:rPr>
          <w:rFonts w:ascii="Arial" w:hAnsi="Arial" w:cs="Arial"/>
        </w:rPr>
        <w:t>d.Lgs.</w:t>
      </w:r>
      <w:proofErr w:type="spellEnd"/>
      <w:r>
        <w:rPr>
          <w:rFonts w:ascii="Arial" w:hAnsi="Arial" w:cs="Arial"/>
        </w:rPr>
        <w:t xml:space="preserve"> n. 196/2003.</w:t>
      </w:r>
    </w:p>
    <w:p w:rsidR="00EC6C2E" w:rsidRDefault="00EC6C2E" w:rsidP="001F4345">
      <w:pPr>
        <w:pStyle w:val="Corpodeltesto3"/>
        <w:rPr>
          <w:rFonts w:ascii="Arial" w:hAnsi="Arial" w:cs="Arial"/>
        </w:rPr>
      </w:pPr>
    </w:p>
    <w:p w:rsidR="000A4DEF" w:rsidRPr="007E18A7" w:rsidRDefault="000A4DEF" w:rsidP="000A4DEF">
      <w:pPr>
        <w:overflowPunct w:val="0"/>
        <w:autoSpaceDE w:val="0"/>
        <w:autoSpaceDN w:val="0"/>
        <w:adjustRightInd w:val="0"/>
        <w:jc w:val="both"/>
        <w:textAlignment w:val="baseline"/>
        <w:rPr>
          <w:rFonts w:ascii="Arial" w:hAnsi="Arial" w:cs="Arial"/>
        </w:rPr>
      </w:pPr>
      <w:r w:rsidRPr="007E18A7">
        <w:rPr>
          <w:rFonts w:ascii="Arial" w:hAnsi="Arial" w:cs="Arial"/>
        </w:rPr>
        <w:t>3</w:t>
      </w:r>
      <w:r w:rsidR="00573628">
        <w:rPr>
          <w:rFonts w:ascii="Arial" w:hAnsi="Arial" w:cs="Arial"/>
        </w:rPr>
        <w:t>0</w:t>
      </w:r>
      <w:r>
        <w:rPr>
          <w:rFonts w:ascii="Arial" w:hAnsi="Arial" w:cs="Arial"/>
        </w:rPr>
        <w:t>.4</w:t>
      </w:r>
      <w:r w:rsidRPr="007E18A7">
        <w:rPr>
          <w:rFonts w:ascii="Arial" w:hAnsi="Arial" w:cs="Arial"/>
        </w:rPr>
        <w:t xml:space="preserve"> Le parti si impegnano</w:t>
      </w:r>
      <w:r>
        <w:rPr>
          <w:rFonts w:ascii="Arial" w:hAnsi="Arial" w:cs="Arial"/>
        </w:rPr>
        <w:t xml:space="preserve"> altresì</w:t>
      </w:r>
      <w:r w:rsidRPr="007E18A7">
        <w:rPr>
          <w:rFonts w:ascii="Arial" w:hAnsi="Arial" w:cs="Arial"/>
        </w:rPr>
        <w:t>, pena la risoluzione della convenzione, a non divulgare - anche successivamente alla scadenza di quest'ultima - notizie di cui siano venute a conoscenza nell'esecuzione delle prestazioni contrattuali, nonché a non eseguire ed a non permettere che altri eseguano copia, estratti note od elaborati di qualsiasi genere dei documenti di cui siano venute in possesso in ragione della presente Convenzione.</w:t>
      </w:r>
    </w:p>
    <w:p w:rsidR="000A4DEF" w:rsidRDefault="000A4DEF" w:rsidP="001D4DE0">
      <w:pPr>
        <w:pStyle w:val="Corpodeltesto3"/>
        <w:rPr>
          <w:rFonts w:ascii="Arial" w:hAnsi="Arial" w:cs="Arial"/>
        </w:rPr>
      </w:pPr>
    </w:p>
    <w:p w:rsidR="00F6707F" w:rsidRPr="00F6707F" w:rsidRDefault="00573628" w:rsidP="001D4DE0">
      <w:pPr>
        <w:widowControl w:val="0"/>
        <w:tabs>
          <w:tab w:val="left" w:pos="220"/>
          <w:tab w:val="left" w:pos="720"/>
        </w:tabs>
        <w:autoSpaceDE w:val="0"/>
        <w:autoSpaceDN w:val="0"/>
        <w:adjustRightInd w:val="0"/>
        <w:jc w:val="both"/>
        <w:rPr>
          <w:rFonts w:ascii="Arial" w:hAnsi="Arial" w:cs="Arial"/>
        </w:rPr>
      </w:pPr>
      <w:r>
        <w:rPr>
          <w:rFonts w:ascii="Arial" w:hAnsi="Arial" w:cs="Arial"/>
        </w:rPr>
        <w:t>30</w:t>
      </w:r>
      <w:r w:rsidR="00F6707F" w:rsidRPr="00F6707F">
        <w:rPr>
          <w:rFonts w:ascii="Arial" w:hAnsi="Arial" w:cs="Arial"/>
        </w:rPr>
        <w:t xml:space="preserve">.5 Il Tesoriere è obbligato, a termini di contratto, a trasmettere e consegnare al Comune ogni banca dati realizzata e/o formata e non potrà trattare, divulgare, trasferire, cedere a nessun titolo a terzi e/o per usi commerciali e/o fiscali, e/o bancari e/o informativi i dati acquisiti in corso di rapporto, salvo apposite autorizzazioni previste da norme </w:t>
      </w:r>
      <w:r w:rsidR="001D4DE0">
        <w:rPr>
          <w:rFonts w:ascii="Arial" w:hAnsi="Arial" w:cs="Arial"/>
        </w:rPr>
        <w:t>di legge di stretta pertinenza.</w:t>
      </w:r>
    </w:p>
    <w:p w:rsidR="005D182A" w:rsidRDefault="005D182A" w:rsidP="001F4345">
      <w:pPr>
        <w:pStyle w:val="Corpodeltesto3"/>
        <w:rPr>
          <w:rFonts w:ascii="Arial" w:hAnsi="Arial" w:cs="Arial"/>
        </w:rPr>
      </w:pPr>
    </w:p>
    <w:p w:rsidR="00F6707F" w:rsidRDefault="00F6707F" w:rsidP="001F4345">
      <w:pPr>
        <w:pStyle w:val="Corpodeltesto3"/>
        <w:rPr>
          <w:rFonts w:ascii="Arial" w:hAnsi="Arial" w:cs="Arial"/>
        </w:rPr>
      </w:pPr>
    </w:p>
    <w:p w:rsidR="005D182A" w:rsidRPr="005D182A" w:rsidRDefault="00573628" w:rsidP="001F4345">
      <w:pPr>
        <w:pStyle w:val="Corpodeltesto3"/>
        <w:rPr>
          <w:rFonts w:ascii="Arial" w:hAnsi="Arial" w:cs="Arial"/>
          <w:b/>
        </w:rPr>
      </w:pPr>
      <w:r>
        <w:rPr>
          <w:rFonts w:ascii="Arial" w:hAnsi="Arial" w:cs="Arial"/>
          <w:b/>
        </w:rPr>
        <w:t>Art. 31</w:t>
      </w:r>
      <w:r w:rsidR="005D182A" w:rsidRPr="005D182A">
        <w:rPr>
          <w:rFonts w:ascii="Arial" w:hAnsi="Arial" w:cs="Arial"/>
          <w:b/>
        </w:rPr>
        <w:t xml:space="preserve"> - OBBLIGHI IN MATERIA DI ANTICORRUZIONE</w:t>
      </w:r>
    </w:p>
    <w:p w:rsidR="005D182A" w:rsidRPr="005D182A" w:rsidRDefault="00573628" w:rsidP="005D182A">
      <w:pPr>
        <w:widowControl w:val="0"/>
        <w:autoSpaceDE w:val="0"/>
        <w:autoSpaceDN w:val="0"/>
        <w:adjustRightInd w:val="0"/>
        <w:jc w:val="both"/>
        <w:rPr>
          <w:rFonts w:ascii="Arial" w:hAnsi="Arial" w:cs="Arial"/>
        </w:rPr>
      </w:pPr>
      <w:r>
        <w:rPr>
          <w:rFonts w:ascii="Arial" w:hAnsi="Arial" w:cs="Arial"/>
        </w:rPr>
        <w:t>31</w:t>
      </w:r>
      <w:r w:rsidR="005D182A">
        <w:rPr>
          <w:rFonts w:ascii="Arial" w:hAnsi="Arial" w:cs="Arial"/>
        </w:rPr>
        <w:t xml:space="preserve">.1 </w:t>
      </w:r>
      <w:r w:rsidR="005D182A" w:rsidRPr="005D182A">
        <w:rPr>
          <w:rFonts w:ascii="Arial" w:hAnsi="Arial" w:cs="Arial"/>
        </w:rPr>
        <w:t xml:space="preserve">Il Tesoriere, consapevole delle conseguenze di cui all’ art. 53, comma 16-ter del </w:t>
      </w:r>
      <w:proofErr w:type="spellStart"/>
      <w:r w:rsidR="005D182A" w:rsidRPr="005D182A">
        <w:rPr>
          <w:rFonts w:ascii="Arial" w:hAnsi="Arial" w:cs="Arial"/>
        </w:rPr>
        <w:t>D.Lgs.</w:t>
      </w:r>
      <w:proofErr w:type="spellEnd"/>
      <w:r w:rsidR="005D182A" w:rsidRPr="005D182A">
        <w:rPr>
          <w:rFonts w:ascii="Arial" w:hAnsi="Arial" w:cs="Arial"/>
        </w:rPr>
        <w:t xml:space="preserve"> n. 165/2001, non si avvale dell’attività lavorativa o professionale di soggetti che abbiano cessato, nell’ ultimo triennio, rapporto di dipendenza con il Comune, esercitando poteri autoritativi e negoziali nei propri confronti. </w:t>
      </w:r>
    </w:p>
    <w:p w:rsidR="005D182A" w:rsidRDefault="005D182A" w:rsidP="005D182A">
      <w:pPr>
        <w:widowControl w:val="0"/>
        <w:autoSpaceDE w:val="0"/>
        <w:autoSpaceDN w:val="0"/>
        <w:adjustRightInd w:val="0"/>
        <w:jc w:val="both"/>
        <w:rPr>
          <w:rFonts w:ascii="Arial" w:hAnsi="Arial" w:cs="Arial"/>
        </w:rPr>
      </w:pPr>
    </w:p>
    <w:p w:rsidR="005D182A" w:rsidRPr="005D182A" w:rsidRDefault="00573628" w:rsidP="005D182A">
      <w:pPr>
        <w:widowControl w:val="0"/>
        <w:autoSpaceDE w:val="0"/>
        <w:autoSpaceDN w:val="0"/>
        <w:adjustRightInd w:val="0"/>
        <w:jc w:val="both"/>
        <w:rPr>
          <w:rFonts w:ascii="Arial" w:hAnsi="Arial" w:cs="Arial"/>
        </w:rPr>
      </w:pPr>
      <w:r>
        <w:rPr>
          <w:rFonts w:ascii="Arial" w:hAnsi="Arial" w:cs="Arial"/>
        </w:rPr>
        <w:t>31</w:t>
      </w:r>
      <w:r w:rsidR="005D182A">
        <w:rPr>
          <w:rFonts w:ascii="Arial" w:hAnsi="Arial" w:cs="Arial"/>
        </w:rPr>
        <w:t xml:space="preserve">.2 </w:t>
      </w:r>
      <w:r w:rsidR="005D182A" w:rsidRPr="005D182A">
        <w:rPr>
          <w:rFonts w:ascii="Arial" w:hAnsi="Arial" w:cs="Arial"/>
        </w:rPr>
        <w:t xml:space="preserve">Ai sensi del combinato disposto dell'art. 2, comma 3, del D.P.R. n. 62/2013 “Regolamento recante codice di comportamento dei dipendenti pubblici, a norma dell'articolo 54 del decreto legislativo 30 marzo 2001, n. 165” e dell'art. 4 del Codice di comportamento del Comune, adottato con deliberazione della Giunta Comunale n. 175 del 30.12.2013, il Tesoriere e, per suo tramite, i suoi dipendenti e/o collaboratori a qualsiasi titolo si impegnano, pena la risoluzione del contratto, al rispetto degli obblighi di condotta previsti dai sopracitati codici, per quanto compatibili, codici che – pur non venendo materialmente allegati al presente contratto – sono consegnati in copia contestualmente alla sottoscrizione." </w:t>
      </w:r>
    </w:p>
    <w:p w:rsidR="005D182A" w:rsidRPr="005D182A" w:rsidRDefault="005D182A" w:rsidP="005D182A">
      <w:pPr>
        <w:widowControl w:val="0"/>
        <w:autoSpaceDE w:val="0"/>
        <w:autoSpaceDN w:val="0"/>
        <w:adjustRightInd w:val="0"/>
        <w:jc w:val="both"/>
        <w:rPr>
          <w:rFonts w:ascii="Arial" w:hAnsi="Arial" w:cs="Arial"/>
        </w:rPr>
      </w:pPr>
      <w:r w:rsidRPr="005D182A">
        <w:rPr>
          <w:rFonts w:ascii="Arial" w:hAnsi="Arial" w:cs="Arial"/>
        </w:rPr>
        <w:t xml:space="preserve">Il Comune verifica l’eventuale violazione, contesta per iscritto al concessionario il fatto, assegnando un termine di 10 giorni per la presentazione di eventuali controdeduzioni. Ove queste non fossero presentate o risultassero non </w:t>
      </w:r>
      <w:proofErr w:type="spellStart"/>
      <w:r w:rsidRPr="005D182A">
        <w:rPr>
          <w:rFonts w:ascii="Arial" w:hAnsi="Arial" w:cs="Arial"/>
        </w:rPr>
        <w:t>accoglibili</w:t>
      </w:r>
      <w:proofErr w:type="spellEnd"/>
      <w:r w:rsidRPr="005D182A">
        <w:rPr>
          <w:rFonts w:ascii="Arial" w:hAnsi="Arial" w:cs="Arial"/>
        </w:rPr>
        <w:t xml:space="preserve">, il Comune procederà alla risoluzione del contratto. </w:t>
      </w:r>
    </w:p>
    <w:p w:rsidR="005D182A" w:rsidRDefault="005D182A" w:rsidP="001F4345">
      <w:pPr>
        <w:pStyle w:val="Corpodeltesto3"/>
        <w:rPr>
          <w:rFonts w:ascii="Arial" w:hAnsi="Arial" w:cs="Arial"/>
        </w:rPr>
      </w:pPr>
    </w:p>
    <w:p w:rsidR="005D182A" w:rsidRPr="00EC6C2E" w:rsidRDefault="005D182A" w:rsidP="001F4345">
      <w:pPr>
        <w:pStyle w:val="Corpodeltesto3"/>
        <w:rPr>
          <w:rFonts w:ascii="Arial" w:hAnsi="Arial" w:cs="Arial"/>
        </w:rPr>
      </w:pPr>
    </w:p>
    <w:p w:rsidR="005B01D7" w:rsidRPr="005D182A" w:rsidRDefault="005B01D7" w:rsidP="008E46A1">
      <w:pPr>
        <w:jc w:val="both"/>
        <w:rPr>
          <w:rFonts w:ascii="Arial" w:hAnsi="Arial" w:cs="Arial"/>
          <w:b/>
        </w:rPr>
      </w:pPr>
      <w:r w:rsidRPr="005D182A">
        <w:rPr>
          <w:rFonts w:ascii="Arial" w:hAnsi="Arial" w:cs="Arial"/>
          <w:b/>
        </w:rPr>
        <w:t>Art. 3</w:t>
      </w:r>
      <w:r w:rsidR="00573628">
        <w:rPr>
          <w:rFonts w:ascii="Arial" w:hAnsi="Arial" w:cs="Arial"/>
          <w:b/>
        </w:rPr>
        <w:t>2</w:t>
      </w:r>
      <w:r w:rsidRPr="005D182A">
        <w:rPr>
          <w:rFonts w:ascii="Arial" w:hAnsi="Arial" w:cs="Arial"/>
          <w:b/>
        </w:rPr>
        <w:t xml:space="preserve"> - IMPOSTA DI BOLLO</w:t>
      </w:r>
    </w:p>
    <w:p w:rsidR="005B01D7" w:rsidRPr="007E18A7" w:rsidRDefault="005B01D7" w:rsidP="008E46A1">
      <w:pPr>
        <w:jc w:val="both"/>
        <w:rPr>
          <w:rFonts w:ascii="Arial" w:hAnsi="Arial" w:cs="Arial"/>
        </w:rPr>
      </w:pPr>
      <w:r w:rsidRPr="007E18A7">
        <w:rPr>
          <w:rFonts w:ascii="Arial" w:hAnsi="Arial" w:cs="Arial"/>
        </w:rPr>
        <w:t>3</w:t>
      </w:r>
      <w:r w:rsidR="00573628">
        <w:rPr>
          <w:rFonts w:ascii="Arial" w:hAnsi="Arial" w:cs="Arial"/>
        </w:rPr>
        <w:t>2</w:t>
      </w:r>
      <w:r w:rsidRPr="007E18A7">
        <w:rPr>
          <w:rFonts w:ascii="Arial" w:hAnsi="Arial" w:cs="Arial"/>
        </w:rPr>
        <w:t>.1. L’Ente, su tutti i documenti di cassa e con osservanza delle leggi sul bollo, indica se la relativa operazione è soggetta a bollo ordinario di quietanza oppure esente.</w:t>
      </w:r>
    </w:p>
    <w:p w:rsidR="005B01D7" w:rsidRDefault="005B01D7" w:rsidP="001F4345">
      <w:pPr>
        <w:jc w:val="both"/>
        <w:outlineLvl w:val="0"/>
        <w:rPr>
          <w:rFonts w:ascii="Arial" w:hAnsi="Arial" w:cs="Arial"/>
          <w:b/>
        </w:rPr>
      </w:pPr>
    </w:p>
    <w:p w:rsidR="005D182A" w:rsidRPr="007E18A7" w:rsidRDefault="005D182A" w:rsidP="001F4345">
      <w:pPr>
        <w:jc w:val="both"/>
        <w:outlineLvl w:val="0"/>
        <w:rPr>
          <w:rFonts w:ascii="Arial" w:hAnsi="Arial" w:cs="Arial"/>
          <w:b/>
        </w:rPr>
      </w:pPr>
    </w:p>
    <w:p w:rsidR="008C3FD0" w:rsidRPr="007E18A7" w:rsidRDefault="008C3FD0" w:rsidP="008E46A1">
      <w:pPr>
        <w:jc w:val="both"/>
        <w:rPr>
          <w:rFonts w:ascii="Arial" w:hAnsi="Arial" w:cs="Arial"/>
          <w:b/>
        </w:rPr>
      </w:pPr>
      <w:r w:rsidRPr="007E18A7">
        <w:rPr>
          <w:rFonts w:ascii="Arial" w:hAnsi="Arial" w:cs="Arial"/>
          <w:b/>
        </w:rPr>
        <w:t xml:space="preserve">Art. </w:t>
      </w:r>
      <w:r w:rsidR="005B01D7" w:rsidRPr="007E18A7">
        <w:rPr>
          <w:rFonts w:ascii="Arial" w:hAnsi="Arial" w:cs="Arial"/>
          <w:b/>
        </w:rPr>
        <w:t>3</w:t>
      </w:r>
      <w:r w:rsidR="00573628">
        <w:rPr>
          <w:rFonts w:ascii="Arial" w:hAnsi="Arial" w:cs="Arial"/>
          <w:b/>
        </w:rPr>
        <w:t>3</w:t>
      </w:r>
      <w:r w:rsidR="005B01D7" w:rsidRPr="007E18A7">
        <w:rPr>
          <w:rFonts w:ascii="Arial" w:hAnsi="Arial" w:cs="Arial"/>
          <w:b/>
        </w:rPr>
        <w:t xml:space="preserve"> - </w:t>
      </w:r>
      <w:r w:rsidRPr="007E18A7">
        <w:rPr>
          <w:rFonts w:ascii="Arial" w:hAnsi="Arial" w:cs="Arial"/>
          <w:b/>
        </w:rPr>
        <w:t xml:space="preserve">SPESE STIPULA E </w:t>
      </w:r>
      <w:r w:rsidR="003566F4" w:rsidRPr="007E18A7">
        <w:rPr>
          <w:rFonts w:ascii="Arial" w:hAnsi="Arial" w:cs="Arial"/>
          <w:b/>
        </w:rPr>
        <w:t>REGISTRAZIONE DELLA CONVENZIONE</w:t>
      </w:r>
    </w:p>
    <w:p w:rsidR="008C3FD0" w:rsidRPr="007E18A7" w:rsidRDefault="005B01D7" w:rsidP="008E46A1">
      <w:pPr>
        <w:pStyle w:val="Corpodeltesto3"/>
        <w:rPr>
          <w:rFonts w:ascii="Arial" w:hAnsi="Arial" w:cs="Arial"/>
        </w:rPr>
      </w:pPr>
      <w:r w:rsidRPr="007E18A7">
        <w:rPr>
          <w:rFonts w:ascii="Arial" w:hAnsi="Arial" w:cs="Arial"/>
        </w:rPr>
        <w:t>3</w:t>
      </w:r>
      <w:r w:rsidR="00573628">
        <w:rPr>
          <w:rFonts w:ascii="Arial" w:hAnsi="Arial" w:cs="Arial"/>
        </w:rPr>
        <w:t>3</w:t>
      </w:r>
      <w:r w:rsidR="008C3FD0" w:rsidRPr="007E18A7">
        <w:rPr>
          <w:rFonts w:ascii="Arial" w:hAnsi="Arial" w:cs="Arial"/>
        </w:rPr>
        <w:t>.1. Tutte le spese di stipulazione e registrazione della convenzione ed ogni altra conseguente sono a carico del Tesoriere.</w:t>
      </w:r>
    </w:p>
    <w:p w:rsidR="000F1204" w:rsidRDefault="000F1204" w:rsidP="001F4345">
      <w:pPr>
        <w:pStyle w:val="Corpodeltesto3"/>
        <w:rPr>
          <w:rFonts w:ascii="Arial" w:hAnsi="Arial" w:cs="Arial"/>
          <w:b/>
        </w:rPr>
      </w:pPr>
    </w:p>
    <w:p w:rsidR="005D182A" w:rsidRPr="007E18A7" w:rsidRDefault="005D182A" w:rsidP="001F4345">
      <w:pPr>
        <w:pStyle w:val="Corpodeltesto3"/>
        <w:rPr>
          <w:rFonts w:ascii="Arial" w:hAnsi="Arial" w:cs="Arial"/>
          <w:b/>
        </w:rPr>
      </w:pPr>
    </w:p>
    <w:p w:rsidR="005B01D7" w:rsidRPr="007E18A7" w:rsidRDefault="005B01D7" w:rsidP="008E46A1">
      <w:pPr>
        <w:jc w:val="both"/>
        <w:rPr>
          <w:rFonts w:ascii="Arial" w:hAnsi="Arial" w:cs="Arial"/>
          <w:b/>
        </w:rPr>
      </w:pPr>
      <w:r w:rsidRPr="007E18A7">
        <w:rPr>
          <w:rFonts w:ascii="Arial" w:hAnsi="Arial" w:cs="Arial"/>
          <w:b/>
        </w:rPr>
        <w:t>Art. 3</w:t>
      </w:r>
      <w:r w:rsidR="00573628">
        <w:rPr>
          <w:rFonts w:ascii="Arial" w:hAnsi="Arial" w:cs="Arial"/>
          <w:b/>
        </w:rPr>
        <w:t>4</w:t>
      </w:r>
      <w:r w:rsidRPr="007E18A7">
        <w:rPr>
          <w:rFonts w:ascii="Arial" w:hAnsi="Arial" w:cs="Arial"/>
          <w:b/>
        </w:rPr>
        <w:t xml:space="preserve"> - CONTROVERSIE</w:t>
      </w:r>
    </w:p>
    <w:p w:rsidR="005B01D7" w:rsidRPr="007E18A7" w:rsidRDefault="005B01D7" w:rsidP="00A601A4">
      <w:pPr>
        <w:jc w:val="both"/>
        <w:rPr>
          <w:rFonts w:ascii="Arial" w:hAnsi="Arial" w:cs="Arial"/>
        </w:rPr>
      </w:pPr>
      <w:r w:rsidRPr="007E18A7">
        <w:rPr>
          <w:rFonts w:ascii="Arial" w:hAnsi="Arial" w:cs="Arial"/>
        </w:rPr>
        <w:t>3</w:t>
      </w:r>
      <w:r w:rsidR="00573628">
        <w:rPr>
          <w:rFonts w:ascii="Arial" w:hAnsi="Arial" w:cs="Arial"/>
        </w:rPr>
        <w:t>4</w:t>
      </w:r>
      <w:r w:rsidRPr="007E18A7">
        <w:rPr>
          <w:rFonts w:ascii="Arial" w:hAnsi="Arial" w:cs="Arial"/>
        </w:rPr>
        <w:t xml:space="preserve">.1 Per eventuali controversie che dovessero insorgere in ordine all’interpretazione ed esecuzione del presente contratto, sarà preliminarmente esperito tentativo di conciliazione stragiudiziale tra le parti. Qualora la controversia non trovi composizione in tale sede, sarà </w:t>
      </w:r>
      <w:r w:rsidR="00A601A4">
        <w:rPr>
          <w:rFonts w:ascii="Arial" w:hAnsi="Arial" w:cs="Arial"/>
        </w:rPr>
        <w:t>competente esclusivamente il Foro di ……………..</w:t>
      </w:r>
      <w:r w:rsidRPr="007E18A7">
        <w:rPr>
          <w:rFonts w:ascii="Arial" w:hAnsi="Arial" w:cs="Arial"/>
        </w:rPr>
        <w:t>.</w:t>
      </w:r>
    </w:p>
    <w:p w:rsidR="000F1204" w:rsidRDefault="000F1204" w:rsidP="001F4345">
      <w:pPr>
        <w:pStyle w:val="Corpodeltesto3"/>
        <w:rPr>
          <w:rFonts w:ascii="Arial" w:hAnsi="Arial" w:cs="Arial"/>
          <w:b/>
        </w:rPr>
      </w:pPr>
    </w:p>
    <w:p w:rsidR="005D182A" w:rsidRPr="007E18A7" w:rsidRDefault="005D182A" w:rsidP="001F4345">
      <w:pPr>
        <w:pStyle w:val="Corpodeltesto3"/>
        <w:rPr>
          <w:rFonts w:ascii="Arial" w:hAnsi="Arial" w:cs="Arial"/>
          <w:b/>
        </w:rPr>
      </w:pPr>
    </w:p>
    <w:p w:rsidR="008C3FD0" w:rsidRPr="007E18A7" w:rsidRDefault="008C3FD0" w:rsidP="008E46A1">
      <w:pPr>
        <w:jc w:val="both"/>
        <w:rPr>
          <w:rFonts w:ascii="Arial" w:hAnsi="Arial" w:cs="Arial"/>
          <w:b/>
        </w:rPr>
      </w:pPr>
      <w:r w:rsidRPr="007E18A7">
        <w:rPr>
          <w:rFonts w:ascii="Arial" w:hAnsi="Arial" w:cs="Arial"/>
          <w:b/>
        </w:rPr>
        <w:t xml:space="preserve">Art. </w:t>
      </w:r>
      <w:r w:rsidR="00573628">
        <w:rPr>
          <w:rFonts w:ascii="Arial" w:hAnsi="Arial" w:cs="Arial"/>
          <w:b/>
        </w:rPr>
        <w:t>35</w:t>
      </w:r>
      <w:r w:rsidR="005B01D7" w:rsidRPr="007E18A7">
        <w:rPr>
          <w:rFonts w:ascii="Arial" w:hAnsi="Arial" w:cs="Arial"/>
          <w:b/>
        </w:rPr>
        <w:t xml:space="preserve"> - </w:t>
      </w:r>
      <w:r w:rsidRPr="007E18A7">
        <w:rPr>
          <w:rFonts w:ascii="Arial" w:hAnsi="Arial" w:cs="Arial"/>
          <w:b/>
        </w:rPr>
        <w:t>RINVIO</w:t>
      </w:r>
    </w:p>
    <w:p w:rsidR="00001A2F" w:rsidRPr="007E18A7" w:rsidRDefault="00573628" w:rsidP="008E46A1">
      <w:pPr>
        <w:pStyle w:val="Corpodeltesto3"/>
        <w:rPr>
          <w:rFonts w:ascii="Arial" w:hAnsi="Arial" w:cs="Arial"/>
        </w:rPr>
      </w:pPr>
      <w:r>
        <w:rPr>
          <w:rFonts w:ascii="Arial" w:hAnsi="Arial" w:cs="Arial"/>
        </w:rPr>
        <w:t>35</w:t>
      </w:r>
      <w:r w:rsidR="00F6707F">
        <w:rPr>
          <w:rFonts w:ascii="Arial" w:hAnsi="Arial" w:cs="Arial"/>
        </w:rPr>
        <w:t>.1</w:t>
      </w:r>
      <w:r w:rsidR="008C3FD0" w:rsidRPr="007E18A7">
        <w:rPr>
          <w:rFonts w:ascii="Arial" w:hAnsi="Arial" w:cs="Arial"/>
        </w:rPr>
        <w:t xml:space="preserve"> Per quanto non previsto </w:t>
      </w:r>
      <w:r w:rsidR="00001A2F" w:rsidRPr="007E18A7">
        <w:rPr>
          <w:rFonts w:ascii="Arial" w:hAnsi="Arial" w:cs="Arial"/>
        </w:rPr>
        <w:t>dalla presente convenzione</w:t>
      </w:r>
      <w:r w:rsidR="008C3FD0" w:rsidRPr="007E18A7">
        <w:rPr>
          <w:rFonts w:ascii="Arial" w:hAnsi="Arial" w:cs="Arial"/>
        </w:rPr>
        <w:t xml:space="preserve"> si fa rinvio alle leggi ed ai regolamenti che disciplinano la materi</w:t>
      </w:r>
      <w:r w:rsidR="00001A2F" w:rsidRPr="007E18A7">
        <w:rPr>
          <w:rFonts w:ascii="Arial" w:hAnsi="Arial" w:cs="Arial"/>
        </w:rPr>
        <w:t>a, con particolare riferimento:</w:t>
      </w:r>
    </w:p>
    <w:p w:rsidR="005D182A" w:rsidRDefault="00001A2F" w:rsidP="005D182A">
      <w:pPr>
        <w:pStyle w:val="Corpodeltesto3"/>
        <w:numPr>
          <w:ilvl w:val="0"/>
          <w:numId w:val="9"/>
        </w:numPr>
        <w:tabs>
          <w:tab w:val="clear" w:pos="924"/>
          <w:tab w:val="num" w:pos="360"/>
        </w:tabs>
        <w:ind w:left="360" w:hanging="360"/>
        <w:rPr>
          <w:rFonts w:ascii="Arial" w:hAnsi="Arial" w:cs="Arial"/>
        </w:rPr>
      </w:pPr>
      <w:r w:rsidRPr="007E18A7">
        <w:rPr>
          <w:rFonts w:ascii="Arial" w:hAnsi="Arial" w:cs="Arial"/>
        </w:rPr>
        <w:t xml:space="preserve">al </w:t>
      </w:r>
      <w:proofErr w:type="spellStart"/>
      <w:r w:rsidR="006D780E" w:rsidRPr="007E18A7">
        <w:rPr>
          <w:rFonts w:ascii="Arial" w:hAnsi="Arial" w:cs="Arial"/>
        </w:rPr>
        <w:t>d</w:t>
      </w:r>
      <w:r w:rsidR="008C3FD0" w:rsidRPr="007E18A7">
        <w:rPr>
          <w:rFonts w:ascii="Arial" w:hAnsi="Arial" w:cs="Arial"/>
        </w:rPr>
        <w:t>.Lgs.</w:t>
      </w:r>
      <w:proofErr w:type="spellEnd"/>
      <w:r w:rsidR="008C3FD0" w:rsidRPr="007E18A7">
        <w:rPr>
          <w:rFonts w:ascii="Arial" w:hAnsi="Arial" w:cs="Arial"/>
        </w:rPr>
        <w:t xml:space="preserve"> n. 267/</w:t>
      </w:r>
      <w:r w:rsidR="001F4345">
        <w:rPr>
          <w:rFonts w:ascii="Arial" w:hAnsi="Arial" w:cs="Arial"/>
        </w:rPr>
        <w:t>20</w:t>
      </w:r>
      <w:r w:rsidR="008C3FD0" w:rsidRPr="007E18A7">
        <w:rPr>
          <w:rFonts w:ascii="Arial" w:hAnsi="Arial" w:cs="Arial"/>
        </w:rPr>
        <w:t>00 “</w:t>
      </w:r>
      <w:r w:rsidR="008C3FD0" w:rsidRPr="00E11764">
        <w:rPr>
          <w:rFonts w:ascii="Arial" w:hAnsi="Arial" w:cs="Arial"/>
          <w:i/>
          <w:iCs/>
        </w:rPr>
        <w:t>Testo unico delle leggi sull</w:t>
      </w:r>
      <w:r w:rsidRPr="00E11764">
        <w:rPr>
          <w:rFonts w:ascii="Arial" w:hAnsi="Arial" w:cs="Arial"/>
          <w:i/>
          <w:iCs/>
        </w:rPr>
        <w:t>’ordinamento degli enti locali</w:t>
      </w:r>
      <w:r w:rsidRPr="007E18A7">
        <w:rPr>
          <w:rFonts w:ascii="Arial" w:hAnsi="Arial" w:cs="Arial"/>
        </w:rPr>
        <w:t>”;</w:t>
      </w:r>
    </w:p>
    <w:p w:rsidR="005D182A" w:rsidRPr="005D182A" w:rsidRDefault="005D182A" w:rsidP="005D182A">
      <w:pPr>
        <w:pStyle w:val="Corpodeltesto3"/>
        <w:numPr>
          <w:ilvl w:val="0"/>
          <w:numId w:val="9"/>
        </w:numPr>
        <w:tabs>
          <w:tab w:val="clear" w:pos="924"/>
          <w:tab w:val="num" w:pos="360"/>
        </w:tabs>
        <w:ind w:left="360" w:hanging="360"/>
        <w:rPr>
          <w:rFonts w:ascii="Arial" w:hAnsi="Arial" w:cs="Arial"/>
        </w:rPr>
      </w:pPr>
      <w:r w:rsidRPr="005D182A">
        <w:rPr>
          <w:rFonts w:ascii="Arial" w:hAnsi="Arial" w:cs="Arial"/>
        </w:rPr>
        <w:lastRenderedPageBreak/>
        <w:t xml:space="preserve">al </w:t>
      </w:r>
      <w:proofErr w:type="spellStart"/>
      <w:r w:rsidRPr="005D182A">
        <w:rPr>
          <w:rFonts w:ascii="Arial" w:hAnsi="Arial" w:cs="Arial"/>
        </w:rPr>
        <w:t>d.Lgs.</w:t>
      </w:r>
      <w:proofErr w:type="spellEnd"/>
      <w:r w:rsidRPr="005D182A">
        <w:rPr>
          <w:rFonts w:ascii="Arial" w:hAnsi="Arial" w:cs="Arial"/>
        </w:rPr>
        <w:t xml:space="preserve"> n. 118/2011, recante “</w:t>
      </w:r>
      <w:r w:rsidRPr="005D182A">
        <w:rPr>
          <w:rFonts w:ascii="Arial" w:hAnsi="Arial" w:cs="Arial"/>
          <w:i/>
          <w:szCs w:val="22"/>
        </w:rPr>
        <w:t>Disposizioni in materia di armonizzazione dei sistemi contabili e degli schemi di bilancio delle Regioni, degli enti locali e dei loro organismi, a norma degli articoli 1 e 2 della legge 5 maggio 2009, n. 42”;</w:t>
      </w:r>
    </w:p>
    <w:p w:rsidR="00001A2F" w:rsidRPr="007E18A7" w:rsidRDefault="008C3FD0" w:rsidP="007912D9">
      <w:pPr>
        <w:pStyle w:val="Corpodeltesto3"/>
        <w:numPr>
          <w:ilvl w:val="0"/>
          <w:numId w:val="9"/>
        </w:numPr>
        <w:tabs>
          <w:tab w:val="clear" w:pos="924"/>
          <w:tab w:val="num" w:pos="360"/>
        </w:tabs>
        <w:ind w:left="360" w:hanging="360"/>
        <w:rPr>
          <w:rFonts w:ascii="Arial" w:hAnsi="Arial" w:cs="Arial"/>
        </w:rPr>
      </w:pPr>
      <w:r w:rsidRPr="007E18A7">
        <w:rPr>
          <w:rFonts w:ascii="Arial" w:hAnsi="Arial" w:cs="Arial"/>
        </w:rPr>
        <w:t xml:space="preserve">alla normativa sul sistema di tesoreria </w:t>
      </w:r>
      <w:r w:rsidR="00E11764">
        <w:rPr>
          <w:rFonts w:ascii="Arial" w:hAnsi="Arial" w:cs="Arial"/>
        </w:rPr>
        <w:t xml:space="preserve">unica </w:t>
      </w:r>
      <w:r w:rsidRPr="007E18A7">
        <w:rPr>
          <w:rFonts w:ascii="Arial" w:hAnsi="Arial" w:cs="Arial"/>
        </w:rPr>
        <w:t xml:space="preserve">di cui alla </w:t>
      </w:r>
      <w:r w:rsidR="006D780E" w:rsidRPr="007E18A7">
        <w:rPr>
          <w:rFonts w:ascii="Arial" w:hAnsi="Arial" w:cs="Arial"/>
        </w:rPr>
        <w:t xml:space="preserve">legge 29/10/1984, n. 720 ed al </w:t>
      </w:r>
      <w:proofErr w:type="spellStart"/>
      <w:r w:rsidR="006D780E" w:rsidRPr="007E18A7">
        <w:rPr>
          <w:rFonts w:ascii="Arial" w:hAnsi="Arial" w:cs="Arial"/>
        </w:rPr>
        <w:t>d</w:t>
      </w:r>
      <w:r w:rsidRPr="007E18A7">
        <w:rPr>
          <w:rFonts w:ascii="Arial" w:hAnsi="Arial" w:cs="Arial"/>
        </w:rPr>
        <w:t>.Lgs.</w:t>
      </w:r>
      <w:proofErr w:type="spellEnd"/>
      <w:r w:rsidRPr="007E18A7">
        <w:rPr>
          <w:rFonts w:ascii="Arial" w:hAnsi="Arial" w:cs="Arial"/>
        </w:rPr>
        <w:t xml:space="preserve"> 07/08/1997, n. 279 e successiv</w:t>
      </w:r>
      <w:r w:rsidR="00001A2F" w:rsidRPr="007E18A7">
        <w:rPr>
          <w:rFonts w:ascii="Arial" w:hAnsi="Arial" w:cs="Arial"/>
        </w:rPr>
        <w:t>e modificazioni ed integrazioni;</w:t>
      </w:r>
    </w:p>
    <w:p w:rsidR="00001A2F" w:rsidRDefault="008C3FD0" w:rsidP="007912D9">
      <w:pPr>
        <w:pStyle w:val="Corpodeltesto3"/>
        <w:numPr>
          <w:ilvl w:val="0"/>
          <w:numId w:val="9"/>
        </w:numPr>
        <w:tabs>
          <w:tab w:val="clear" w:pos="924"/>
          <w:tab w:val="num" w:pos="360"/>
        </w:tabs>
        <w:ind w:left="360" w:hanging="360"/>
        <w:rPr>
          <w:rFonts w:ascii="Arial" w:hAnsi="Arial" w:cs="Arial"/>
        </w:rPr>
      </w:pPr>
      <w:r w:rsidRPr="007E18A7">
        <w:rPr>
          <w:rFonts w:ascii="Arial" w:hAnsi="Arial" w:cs="Arial"/>
        </w:rPr>
        <w:t>al regolamento comunale di contabilità</w:t>
      </w:r>
      <w:r w:rsidR="00001A2F" w:rsidRPr="007E18A7">
        <w:rPr>
          <w:rFonts w:ascii="Arial" w:hAnsi="Arial" w:cs="Arial"/>
        </w:rPr>
        <w:t>;</w:t>
      </w:r>
    </w:p>
    <w:p w:rsidR="001D4DE0" w:rsidRPr="007E18A7" w:rsidRDefault="001D4DE0" w:rsidP="007912D9">
      <w:pPr>
        <w:pStyle w:val="Corpodeltesto3"/>
        <w:numPr>
          <w:ilvl w:val="0"/>
          <w:numId w:val="9"/>
        </w:numPr>
        <w:tabs>
          <w:tab w:val="clear" w:pos="924"/>
          <w:tab w:val="num" w:pos="360"/>
        </w:tabs>
        <w:ind w:left="360" w:hanging="360"/>
        <w:rPr>
          <w:rFonts w:ascii="Arial" w:hAnsi="Arial" w:cs="Arial"/>
        </w:rPr>
      </w:pPr>
      <w:r>
        <w:rPr>
          <w:rFonts w:ascii="Arial" w:hAnsi="Arial" w:cs="Arial"/>
        </w:rPr>
        <w:t xml:space="preserve">al </w:t>
      </w:r>
      <w:proofErr w:type="spellStart"/>
      <w:r>
        <w:rPr>
          <w:rFonts w:ascii="Arial" w:hAnsi="Arial" w:cs="Arial"/>
        </w:rPr>
        <w:t>d.Lgs.</w:t>
      </w:r>
      <w:proofErr w:type="spellEnd"/>
      <w:r>
        <w:rPr>
          <w:rFonts w:ascii="Arial" w:hAnsi="Arial" w:cs="Arial"/>
        </w:rPr>
        <w:t xml:space="preserve"> 18/04/2016, n. 50, recante </w:t>
      </w:r>
      <w:r w:rsidR="00C4672C">
        <w:rPr>
          <w:rFonts w:ascii="Arial" w:hAnsi="Arial" w:cs="Arial"/>
        </w:rPr>
        <w:t>“</w:t>
      </w:r>
      <w:r w:rsidR="00C4672C" w:rsidRPr="00C4672C">
        <w:rPr>
          <w:rFonts w:ascii="Arial" w:hAnsi="Arial" w:cs="Arial"/>
          <w:i/>
        </w:rPr>
        <w:t>Attuazione delle direttive 2014/23/UE, 2014/24/UE, 2014/25/UE sull’aggiudicazione dei contratti di concessione, sugli appalti pubblici e sulle procedure di appalto degli enti erogatori nei settori dell’acqua, dell’energia, dei trasporti e dei servizi postali, nonché per il riordino della disciplina vigente in materia di contratti pubblici relativi a lavori, servizi e forniture</w:t>
      </w:r>
      <w:r w:rsidR="00C4672C">
        <w:rPr>
          <w:rFonts w:ascii="Arial" w:hAnsi="Arial" w:cs="Arial"/>
        </w:rPr>
        <w:t>”;</w:t>
      </w:r>
    </w:p>
    <w:p w:rsidR="008C3FD0" w:rsidRPr="007E18A7" w:rsidRDefault="006D780E" w:rsidP="007912D9">
      <w:pPr>
        <w:pStyle w:val="Corpodeltesto3"/>
        <w:numPr>
          <w:ilvl w:val="0"/>
          <w:numId w:val="9"/>
        </w:numPr>
        <w:tabs>
          <w:tab w:val="clear" w:pos="924"/>
          <w:tab w:val="num" w:pos="360"/>
        </w:tabs>
        <w:ind w:left="360" w:hanging="360"/>
        <w:rPr>
          <w:rFonts w:ascii="Arial" w:hAnsi="Arial" w:cs="Arial"/>
        </w:rPr>
      </w:pPr>
      <w:r w:rsidRPr="007E18A7">
        <w:rPr>
          <w:rFonts w:ascii="Arial" w:hAnsi="Arial" w:cs="Arial"/>
        </w:rPr>
        <w:t xml:space="preserve">al </w:t>
      </w:r>
      <w:proofErr w:type="spellStart"/>
      <w:r w:rsidRPr="007E18A7">
        <w:rPr>
          <w:rFonts w:ascii="Arial" w:hAnsi="Arial" w:cs="Arial"/>
        </w:rPr>
        <w:t>d</w:t>
      </w:r>
      <w:r w:rsidR="008C3FD0" w:rsidRPr="007E18A7">
        <w:rPr>
          <w:rFonts w:ascii="Arial" w:hAnsi="Arial" w:cs="Arial"/>
        </w:rPr>
        <w:t>.Lgs.</w:t>
      </w:r>
      <w:proofErr w:type="spellEnd"/>
      <w:r w:rsidR="008C3FD0" w:rsidRPr="007E18A7">
        <w:rPr>
          <w:rFonts w:ascii="Arial" w:hAnsi="Arial" w:cs="Arial"/>
        </w:rPr>
        <w:t xml:space="preserve"> 13/04/1999, n. 112 recante: “</w:t>
      </w:r>
      <w:r w:rsidR="008C3FD0" w:rsidRPr="00E11764">
        <w:rPr>
          <w:rFonts w:ascii="Arial" w:hAnsi="Arial" w:cs="Arial"/>
          <w:i/>
          <w:iCs/>
        </w:rPr>
        <w:t>Riordino del servizio nazionale della riscossione, in attuazione della delega prevista dalla Legge 28/09/1998, n. 337</w:t>
      </w:r>
      <w:r w:rsidR="008C3FD0" w:rsidRPr="007E18A7">
        <w:rPr>
          <w:rFonts w:ascii="Arial" w:hAnsi="Arial" w:cs="Arial"/>
        </w:rPr>
        <w:t xml:space="preserve">”, in </w:t>
      </w:r>
      <w:r w:rsidR="000A4DEF">
        <w:rPr>
          <w:rFonts w:ascii="Arial" w:hAnsi="Arial" w:cs="Arial"/>
        </w:rPr>
        <w:t>quanto compatibile</w:t>
      </w:r>
      <w:r w:rsidR="008C3FD0" w:rsidRPr="007E18A7">
        <w:rPr>
          <w:rFonts w:ascii="Arial" w:hAnsi="Arial" w:cs="Arial"/>
        </w:rPr>
        <w:t>.</w:t>
      </w:r>
    </w:p>
    <w:p w:rsidR="008C3FD0" w:rsidRDefault="008C3FD0" w:rsidP="001F4345">
      <w:pPr>
        <w:jc w:val="both"/>
        <w:rPr>
          <w:rFonts w:ascii="Arial" w:hAnsi="Arial" w:cs="Arial"/>
        </w:rPr>
      </w:pPr>
    </w:p>
    <w:p w:rsidR="005D182A" w:rsidRPr="007E18A7" w:rsidRDefault="005D182A" w:rsidP="001F4345">
      <w:pPr>
        <w:jc w:val="both"/>
        <w:rPr>
          <w:rFonts w:ascii="Arial" w:hAnsi="Arial" w:cs="Arial"/>
        </w:rPr>
      </w:pPr>
    </w:p>
    <w:p w:rsidR="008C3FD0" w:rsidRPr="007E18A7" w:rsidRDefault="008C3FD0" w:rsidP="008E46A1">
      <w:pPr>
        <w:pStyle w:val="Titolo1"/>
        <w:rPr>
          <w:rFonts w:ascii="Arial" w:hAnsi="Arial" w:cs="Arial"/>
        </w:rPr>
      </w:pPr>
      <w:r w:rsidRPr="007E18A7">
        <w:rPr>
          <w:rFonts w:ascii="Arial" w:hAnsi="Arial" w:cs="Arial"/>
        </w:rPr>
        <w:t xml:space="preserve">Art. </w:t>
      </w:r>
      <w:r w:rsidR="00573628">
        <w:rPr>
          <w:rFonts w:ascii="Arial" w:hAnsi="Arial" w:cs="Arial"/>
        </w:rPr>
        <w:t>36</w:t>
      </w:r>
      <w:r w:rsidR="005B01D7" w:rsidRPr="007E18A7">
        <w:rPr>
          <w:rFonts w:ascii="Arial" w:hAnsi="Arial" w:cs="Arial"/>
        </w:rPr>
        <w:t xml:space="preserve"> - </w:t>
      </w:r>
      <w:r w:rsidRPr="007E18A7">
        <w:rPr>
          <w:rFonts w:ascii="Arial" w:hAnsi="Arial" w:cs="Arial"/>
        </w:rPr>
        <w:t>DOMICILIO DELLE PARTI</w:t>
      </w:r>
    </w:p>
    <w:p w:rsidR="008C3FD0" w:rsidRPr="007E18A7" w:rsidRDefault="00573628" w:rsidP="008E46A1">
      <w:pPr>
        <w:pStyle w:val="Corpotesto"/>
        <w:rPr>
          <w:rFonts w:ascii="Arial" w:hAnsi="Arial" w:cs="Arial"/>
          <w:b w:val="0"/>
        </w:rPr>
      </w:pPr>
      <w:r>
        <w:rPr>
          <w:rFonts w:ascii="Arial" w:hAnsi="Arial" w:cs="Arial"/>
          <w:b w:val="0"/>
        </w:rPr>
        <w:t>36</w:t>
      </w:r>
      <w:r w:rsidR="00F6707F">
        <w:rPr>
          <w:rFonts w:ascii="Arial" w:hAnsi="Arial" w:cs="Arial"/>
          <w:b w:val="0"/>
        </w:rPr>
        <w:t>.1</w:t>
      </w:r>
      <w:r w:rsidR="008C3FD0" w:rsidRPr="007E18A7">
        <w:rPr>
          <w:rFonts w:ascii="Arial" w:hAnsi="Arial" w:cs="Arial"/>
          <w:b w:val="0"/>
        </w:rPr>
        <w:t xml:space="preserve"> Per gli effetti della presente convenzione e per tutte le conseguenze dalla stessa derivanti, l’Ente ed il Tesoriere eleggono il proprio domicilio presso le rispettive sedi come </w:t>
      </w:r>
      <w:r w:rsidR="00A24F35" w:rsidRPr="007E18A7">
        <w:rPr>
          <w:rFonts w:ascii="Arial" w:hAnsi="Arial" w:cs="Arial"/>
          <w:b w:val="0"/>
        </w:rPr>
        <w:t>di seguito</w:t>
      </w:r>
      <w:r w:rsidR="008C3FD0" w:rsidRPr="007E18A7">
        <w:rPr>
          <w:rFonts w:ascii="Arial" w:hAnsi="Arial" w:cs="Arial"/>
          <w:b w:val="0"/>
        </w:rPr>
        <w:t xml:space="preserve"> indicato:</w:t>
      </w:r>
    </w:p>
    <w:p w:rsidR="008C3FD0" w:rsidRPr="007E18A7" w:rsidRDefault="008C3FD0" w:rsidP="001F4345">
      <w:pPr>
        <w:pStyle w:val="Corpotesto"/>
        <w:ind w:left="140" w:hanging="140"/>
        <w:rPr>
          <w:rFonts w:ascii="Arial" w:hAnsi="Arial" w:cs="Arial"/>
          <w:b w:val="0"/>
        </w:rPr>
      </w:pPr>
      <w:r w:rsidRPr="007E18A7">
        <w:rPr>
          <w:rFonts w:ascii="Arial" w:hAnsi="Arial" w:cs="Arial"/>
          <w:b w:val="0"/>
        </w:rPr>
        <w:t xml:space="preserve">- il Comune di </w:t>
      </w:r>
      <w:r w:rsidR="006D780E" w:rsidRPr="007E18A7">
        <w:rPr>
          <w:rFonts w:ascii="Arial" w:hAnsi="Arial" w:cs="Arial"/>
          <w:b w:val="0"/>
        </w:rPr>
        <w:t>...............................................................................</w:t>
      </w:r>
      <w:r w:rsidRPr="007E18A7">
        <w:rPr>
          <w:rFonts w:ascii="Arial" w:hAnsi="Arial" w:cs="Arial"/>
          <w:b w:val="0"/>
        </w:rPr>
        <w:t xml:space="preserve"> (codice fiscale </w:t>
      </w:r>
      <w:r w:rsidR="006D780E" w:rsidRPr="007E18A7">
        <w:rPr>
          <w:rFonts w:ascii="Arial" w:hAnsi="Arial" w:cs="Arial"/>
          <w:b w:val="0"/>
        </w:rPr>
        <w:t>.............................................</w:t>
      </w:r>
      <w:r w:rsidRPr="007E18A7">
        <w:rPr>
          <w:rFonts w:ascii="Arial" w:hAnsi="Arial" w:cs="Arial"/>
          <w:b w:val="0"/>
        </w:rPr>
        <w:t xml:space="preserve">) presso la propria </w:t>
      </w:r>
      <w:r w:rsidR="0065596E" w:rsidRPr="007E18A7">
        <w:rPr>
          <w:rFonts w:ascii="Arial" w:hAnsi="Arial" w:cs="Arial"/>
          <w:b w:val="0"/>
        </w:rPr>
        <w:t>Residenza</w:t>
      </w:r>
      <w:r w:rsidRPr="007E18A7">
        <w:rPr>
          <w:rFonts w:ascii="Arial" w:hAnsi="Arial" w:cs="Arial"/>
          <w:b w:val="0"/>
        </w:rPr>
        <w:t xml:space="preserve"> Municipale in </w:t>
      </w:r>
      <w:r w:rsidR="006D780E" w:rsidRPr="007E18A7">
        <w:rPr>
          <w:rFonts w:ascii="Arial" w:hAnsi="Arial" w:cs="Arial"/>
          <w:b w:val="0"/>
        </w:rPr>
        <w:t>...................................................................................</w:t>
      </w:r>
      <w:r w:rsidRPr="007E18A7">
        <w:rPr>
          <w:rFonts w:ascii="Arial" w:hAnsi="Arial" w:cs="Arial"/>
          <w:b w:val="0"/>
        </w:rPr>
        <w:t xml:space="preserve">, </w:t>
      </w:r>
      <w:r w:rsidR="00A24F35" w:rsidRPr="007E18A7">
        <w:rPr>
          <w:rFonts w:ascii="Arial" w:hAnsi="Arial" w:cs="Arial"/>
          <w:b w:val="0"/>
        </w:rPr>
        <w:t>Via/</w:t>
      </w:r>
      <w:r w:rsidRPr="007E18A7">
        <w:rPr>
          <w:rFonts w:ascii="Arial" w:hAnsi="Arial" w:cs="Arial"/>
          <w:b w:val="0"/>
        </w:rPr>
        <w:t xml:space="preserve">Piazza </w:t>
      </w:r>
      <w:r w:rsidR="006D780E" w:rsidRPr="007E18A7">
        <w:rPr>
          <w:rFonts w:ascii="Arial" w:hAnsi="Arial" w:cs="Arial"/>
          <w:b w:val="0"/>
        </w:rPr>
        <w:t>.......................................................................................................................................................</w:t>
      </w:r>
      <w:r w:rsidRPr="007E18A7">
        <w:rPr>
          <w:rFonts w:ascii="Arial" w:hAnsi="Arial" w:cs="Arial"/>
          <w:b w:val="0"/>
        </w:rPr>
        <w:t xml:space="preserve">, n. </w:t>
      </w:r>
      <w:r w:rsidR="006D780E" w:rsidRPr="007E18A7">
        <w:rPr>
          <w:rFonts w:ascii="Arial" w:hAnsi="Arial" w:cs="Arial"/>
          <w:b w:val="0"/>
        </w:rPr>
        <w:t>............</w:t>
      </w:r>
      <w:r w:rsidRPr="007E18A7">
        <w:rPr>
          <w:rFonts w:ascii="Arial" w:hAnsi="Arial" w:cs="Arial"/>
          <w:b w:val="0"/>
        </w:rPr>
        <w:t>;</w:t>
      </w:r>
    </w:p>
    <w:p w:rsidR="008C3FD0" w:rsidRPr="007E18A7" w:rsidRDefault="008C3FD0" w:rsidP="001F4345">
      <w:pPr>
        <w:pStyle w:val="Corpotesto"/>
        <w:rPr>
          <w:rFonts w:ascii="Arial" w:hAnsi="Arial" w:cs="Arial"/>
          <w:b w:val="0"/>
        </w:rPr>
      </w:pPr>
      <w:r w:rsidRPr="007E18A7">
        <w:rPr>
          <w:rFonts w:ascii="Arial" w:hAnsi="Arial" w:cs="Arial"/>
          <w:b w:val="0"/>
        </w:rPr>
        <w:t xml:space="preserve">- il Tesoriere (codice fiscale </w:t>
      </w:r>
      <w:r w:rsidR="006D780E" w:rsidRPr="007E18A7">
        <w:rPr>
          <w:rFonts w:ascii="Arial" w:hAnsi="Arial" w:cs="Arial"/>
          <w:b w:val="0"/>
        </w:rPr>
        <w:t>............................................</w:t>
      </w:r>
      <w:r w:rsidRPr="007E18A7">
        <w:rPr>
          <w:rFonts w:ascii="Arial" w:hAnsi="Arial" w:cs="Arial"/>
          <w:b w:val="0"/>
        </w:rPr>
        <w:t xml:space="preserve">) presso la sede di </w:t>
      </w:r>
      <w:r w:rsidR="006D780E" w:rsidRPr="007E18A7">
        <w:rPr>
          <w:rFonts w:ascii="Arial" w:hAnsi="Arial" w:cs="Arial"/>
          <w:b w:val="0"/>
        </w:rPr>
        <w:t>.....................................................</w:t>
      </w:r>
      <w:r w:rsidRPr="007E18A7">
        <w:rPr>
          <w:rFonts w:ascii="Arial" w:hAnsi="Arial" w:cs="Arial"/>
          <w:b w:val="0"/>
        </w:rPr>
        <w:t>.</w:t>
      </w:r>
    </w:p>
    <w:p w:rsidR="007E18A7" w:rsidRPr="007E18A7" w:rsidRDefault="007E18A7" w:rsidP="005D182A">
      <w:pPr>
        <w:pStyle w:val="Titolo"/>
        <w:rPr>
          <w:rFonts w:ascii="Arial" w:hAnsi="Arial" w:cs="Arial"/>
        </w:rPr>
      </w:pPr>
    </w:p>
    <w:p w:rsidR="008C3FD0" w:rsidRPr="007E18A7" w:rsidRDefault="008C3FD0" w:rsidP="001F4345">
      <w:pPr>
        <w:pStyle w:val="Corpotesto"/>
        <w:rPr>
          <w:rFonts w:ascii="Arial" w:hAnsi="Arial" w:cs="Arial"/>
        </w:rPr>
      </w:pPr>
    </w:p>
    <w:sectPr w:rsidR="008C3FD0" w:rsidRPr="007E18A7" w:rsidSect="005B01D7">
      <w:footerReference w:type="even" r:id="rId9"/>
      <w:footerReference w:type="default" r:id="rId10"/>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ECE" w:rsidRDefault="00596ECE">
      <w:r>
        <w:separator/>
      </w:r>
    </w:p>
  </w:endnote>
  <w:endnote w:type="continuationSeparator" w:id="0">
    <w:p w:rsidR="00596ECE" w:rsidRDefault="0059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C6" w:rsidRDefault="00AB00A5" w:rsidP="0065596E">
    <w:pPr>
      <w:pStyle w:val="Pidipagina"/>
      <w:framePr w:wrap="around" w:vAnchor="text" w:hAnchor="margin" w:xAlign="right" w:y="1"/>
      <w:rPr>
        <w:rStyle w:val="Numeropagina"/>
      </w:rPr>
    </w:pPr>
    <w:r>
      <w:rPr>
        <w:rStyle w:val="Numeropagina"/>
      </w:rPr>
      <w:fldChar w:fldCharType="begin"/>
    </w:r>
    <w:r w:rsidR="004450C6">
      <w:rPr>
        <w:rStyle w:val="Numeropagina"/>
      </w:rPr>
      <w:instrText xml:space="preserve">PAGE  </w:instrText>
    </w:r>
    <w:r>
      <w:rPr>
        <w:rStyle w:val="Numeropagina"/>
      </w:rPr>
      <w:fldChar w:fldCharType="end"/>
    </w:r>
  </w:p>
  <w:p w:rsidR="004450C6" w:rsidRDefault="004450C6" w:rsidP="005B01D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C6" w:rsidRDefault="00AB00A5" w:rsidP="0065596E">
    <w:pPr>
      <w:pStyle w:val="Pidipagina"/>
      <w:framePr w:wrap="around" w:vAnchor="text" w:hAnchor="margin" w:xAlign="right" w:y="1"/>
      <w:rPr>
        <w:rStyle w:val="Numeropagina"/>
      </w:rPr>
    </w:pPr>
    <w:r>
      <w:rPr>
        <w:rStyle w:val="Numeropagina"/>
      </w:rPr>
      <w:fldChar w:fldCharType="begin"/>
    </w:r>
    <w:r w:rsidR="004450C6">
      <w:rPr>
        <w:rStyle w:val="Numeropagina"/>
      </w:rPr>
      <w:instrText xml:space="preserve">PAGE  </w:instrText>
    </w:r>
    <w:r>
      <w:rPr>
        <w:rStyle w:val="Numeropagina"/>
      </w:rPr>
      <w:fldChar w:fldCharType="separate"/>
    </w:r>
    <w:r w:rsidR="00C37ACA">
      <w:rPr>
        <w:rStyle w:val="Numeropagina"/>
        <w:noProof/>
      </w:rPr>
      <w:t>1</w:t>
    </w:r>
    <w:r>
      <w:rPr>
        <w:rStyle w:val="Numeropagina"/>
      </w:rPr>
      <w:fldChar w:fldCharType="end"/>
    </w:r>
  </w:p>
  <w:p w:rsidR="004450C6" w:rsidRDefault="004450C6" w:rsidP="005B01D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ECE" w:rsidRDefault="00596ECE">
      <w:r>
        <w:separator/>
      </w:r>
    </w:p>
  </w:footnote>
  <w:footnote w:type="continuationSeparator" w:id="0">
    <w:p w:rsidR="00596ECE" w:rsidRDefault="00596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C8CD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5E85530"/>
    <w:multiLevelType w:val="hybridMultilevel"/>
    <w:tmpl w:val="A0EC201A"/>
    <w:lvl w:ilvl="0" w:tplc="0410000F">
      <w:start w:val="1"/>
      <w:numFmt w:val="decimal"/>
      <w:lvlText w:val="%1."/>
      <w:lvlJc w:val="left"/>
      <w:pPr>
        <w:tabs>
          <w:tab w:val="num" w:pos="720"/>
        </w:tabs>
        <w:ind w:left="720" w:hanging="360"/>
      </w:pPr>
      <w:rPr>
        <w:rFonts w:hint="default"/>
      </w:rPr>
    </w:lvl>
    <w:lvl w:ilvl="1" w:tplc="04100009">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07417E64"/>
    <w:multiLevelType w:val="hybridMultilevel"/>
    <w:tmpl w:val="AB1CD42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09E83C60"/>
    <w:multiLevelType w:val="hybridMultilevel"/>
    <w:tmpl w:val="F9000806"/>
    <w:lvl w:ilvl="0" w:tplc="0410000F">
      <w:start w:val="1"/>
      <w:numFmt w:val="decimal"/>
      <w:lvlText w:val="%1."/>
      <w:lvlJc w:val="left"/>
      <w:pPr>
        <w:tabs>
          <w:tab w:val="num" w:pos="720"/>
        </w:tabs>
        <w:ind w:left="720" w:hanging="360"/>
      </w:pPr>
      <w:rPr>
        <w:rFonts w:hint="default"/>
      </w:rPr>
    </w:lvl>
    <w:lvl w:ilvl="1" w:tplc="32845F0C">
      <w:start w:val="1"/>
      <w:numFmt w:val="bullet"/>
      <w:lvlText w:val=""/>
      <w:lvlJc w:val="left"/>
      <w:pPr>
        <w:tabs>
          <w:tab w:val="num" w:pos="1440"/>
        </w:tabs>
        <w:ind w:left="1440" w:hanging="360"/>
      </w:pPr>
      <w:rPr>
        <w:rFonts w:ascii="Symbol" w:hAnsi="Symbol"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0A657E4A"/>
    <w:multiLevelType w:val="hybridMultilevel"/>
    <w:tmpl w:val="0D8E4C7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4E67504"/>
    <w:multiLevelType w:val="multilevel"/>
    <w:tmpl w:val="E5D003F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5D70512"/>
    <w:multiLevelType w:val="hybridMultilevel"/>
    <w:tmpl w:val="CA0CA302"/>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BDD30FC"/>
    <w:multiLevelType w:val="hybridMultilevel"/>
    <w:tmpl w:val="2884DB1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D2A0F53"/>
    <w:multiLevelType w:val="hybridMultilevel"/>
    <w:tmpl w:val="3502E57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5317E74"/>
    <w:multiLevelType w:val="hybridMultilevel"/>
    <w:tmpl w:val="93DCCCCE"/>
    <w:lvl w:ilvl="0" w:tplc="0410000F">
      <w:start w:val="1"/>
      <w:numFmt w:val="decimal"/>
      <w:lvlText w:val="%1."/>
      <w:lvlJc w:val="left"/>
      <w:pPr>
        <w:tabs>
          <w:tab w:val="num" w:pos="720"/>
        </w:tabs>
        <w:ind w:left="720" w:hanging="360"/>
      </w:pPr>
      <w:rPr>
        <w:rFonts w:hint="default"/>
      </w:rPr>
    </w:lvl>
    <w:lvl w:ilvl="1" w:tplc="8AB82374">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28F56D84"/>
    <w:multiLevelType w:val="hybridMultilevel"/>
    <w:tmpl w:val="D068CE88"/>
    <w:lvl w:ilvl="0" w:tplc="F6B8B0A4">
      <w:start w:val="1"/>
      <w:numFmt w:val="decimal"/>
      <w:lvlText w:val="%1."/>
      <w:lvlJc w:val="left"/>
      <w:pPr>
        <w:tabs>
          <w:tab w:val="num" w:pos="720"/>
        </w:tabs>
        <w:ind w:left="720" w:hanging="360"/>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AA65F33"/>
    <w:multiLevelType w:val="hybridMultilevel"/>
    <w:tmpl w:val="05D291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E0E03E4"/>
    <w:multiLevelType w:val="hybridMultilevel"/>
    <w:tmpl w:val="5A7A8FA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8486B2F"/>
    <w:multiLevelType w:val="hybridMultilevel"/>
    <w:tmpl w:val="E19822C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89143A4"/>
    <w:multiLevelType w:val="hybridMultilevel"/>
    <w:tmpl w:val="69241C6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D7E4E1A"/>
    <w:multiLevelType w:val="hybridMultilevel"/>
    <w:tmpl w:val="A9580CE8"/>
    <w:lvl w:ilvl="0" w:tplc="32845F0C">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FF148DC"/>
    <w:multiLevelType w:val="multilevel"/>
    <w:tmpl w:val="E376AA0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1E2E1A"/>
    <w:multiLevelType w:val="hybridMultilevel"/>
    <w:tmpl w:val="EE48C4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3EE28D4"/>
    <w:multiLevelType w:val="hybridMultilevel"/>
    <w:tmpl w:val="C14AAD0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EE4115A"/>
    <w:multiLevelType w:val="singleLevel"/>
    <w:tmpl w:val="51AA69AA"/>
    <w:lvl w:ilvl="0">
      <w:numFmt w:val="bullet"/>
      <w:lvlText w:val="-"/>
      <w:lvlJc w:val="left"/>
      <w:pPr>
        <w:tabs>
          <w:tab w:val="num" w:pos="360"/>
        </w:tabs>
        <w:ind w:left="360" w:hanging="360"/>
      </w:pPr>
    </w:lvl>
  </w:abstractNum>
  <w:abstractNum w:abstractNumId="26">
    <w:nsid w:val="606C65A0"/>
    <w:multiLevelType w:val="hybridMultilevel"/>
    <w:tmpl w:val="0120669C"/>
    <w:lvl w:ilvl="0" w:tplc="04100003">
      <w:start w:val="1"/>
      <w:numFmt w:val="bullet"/>
      <w:lvlText w:val="o"/>
      <w:lvlJc w:val="left"/>
      <w:pPr>
        <w:tabs>
          <w:tab w:val="num" w:pos="1080"/>
        </w:tabs>
        <w:ind w:left="1080" w:hanging="360"/>
      </w:pPr>
      <w:rPr>
        <w:rFonts w:ascii="Courier New" w:hAnsi="Courier New" w:cs="Courier New" w:hint="default"/>
      </w:rPr>
    </w:lvl>
    <w:lvl w:ilvl="1" w:tplc="EB0814F6">
      <w:start w:val="1"/>
      <w:numFmt w:val="lowerLetter"/>
      <w:lvlText w:val="%2)"/>
      <w:lvlJc w:val="left"/>
      <w:pPr>
        <w:tabs>
          <w:tab w:val="num" w:pos="1800"/>
        </w:tabs>
        <w:ind w:left="1800" w:hanging="360"/>
      </w:pPr>
      <w:rPr>
        <w:rFonts w:ascii="Arial" w:eastAsia="Calibri" w:hAnsi="Arial" w:cs="Arial"/>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7">
    <w:nsid w:val="69070FC5"/>
    <w:multiLevelType w:val="hybridMultilevel"/>
    <w:tmpl w:val="382C62B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96D3B5F"/>
    <w:multiLevelType w:val="hybridMultilevel"/>
    <w:tmpl w:val="B296C99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AA746C1"/>
    <w:multiLevelType w:val="multilevel"/>
    <w:tmpl w:val="4530A7D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D530DD"/>
    <w:multiLevelType w:val="hybridMultilevel"/>
    <w:tmpl w:val="4AAAE18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DB22367"/>
    <w:multiLevelType w:val="hybridMultilevel"/>
    <w:tmpl w:val="B3FC6BE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367758F"/>
    <w:multiLevelType w:val="hybridMultilevel"/>
    <w:tmpl w:val="5E6A9C14"/>
    <w:lvl w:ilvl="0" w:tplc="FC24986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55E7AA6"/>
    <w:multiLevelType w:val="hybridMultilevel"/>
    <w:tmpl w:val="E5208B40"/>
    <w:lvl w:ilvl="0" w:tplc="60784EB4">
      <w:start w:val="1"/>
      <w:numFmt w:val="bullet"/>
      <w:lvlText w:val=""/>
      <w:lvlJc w:val="left"/>
      <w:pPr>
        <w:tabs>
          <w:tab w:val="num" w:pos="924"/>
        </w:tabs>
        <w:ind w:left="924" w:firstLine="1056"/>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A6B2908"/>
    <w:multiLevelType w:val="hybridMultilevel"/>
    <w:tmpl w:val="AFD4DC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C0D4D19"/>
    <w:multiLevelType w:val="hybridMultilevel"/>
    <w:tmpl w:val="91280DC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3"/>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abstractNumId w:val="4"/>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
    <w:abstractNumId w:val="5"/>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5">
    <w:abstractNumId w:val="6"/>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6">
    <w:abstractNumId w:val="25"/>
  </w:num>
  <w:num w:numId="7">
    <w:abstractNumId w:val="32"/>
  </w:num>
  <w:num w:numId="8">
    <w:abstractNumId w:val="16"/>
  </w:num>
  <w:num w:numId="9">
    <w:abstractNumId w:val="33"/>
  </w:num>
  <w:num w:numId="10">
    <w:abstractNumId w:val="35"/>
  </w:num>
  <w:num w:numId="11">
    <w:abstractNumId w:val="30"/>
  </w:num>
  <w:num w:numId="12">
    <w:abstractNumId w:val="28"/>
  </w:num>
  <w:num w:numId="13">
    <w:abstractNumId w:val="24"/>
  </w:num>
  <w:num w:numId="14">
    <w:abstractNumId w:val="19"/>
  </w:num>
  <w:num w:numId="15">
    <w:abstractNumId w:val="14"/>
  </w:num>
  <w:num w:numId="16">
    <w:abstractNumId w:val="13"/>
  </w:num>
  <w:num w:numId="17">
    <w:abstractNumId w:val="23"/>
  </w:num>
  <w:num w:numId="18">
    <w:abstractNumId w:val="8"/>
  </w:num>
  <w:num w:numId="19">
    <w:abstractNumId w:val="15"/>
  </w:num>
  <w:num w:numId="20">
    <w:abstractNumId w:val="10"/>
  </w:num>
  <w:num w:numId="21">
    <w:abstractNumId w:val="31"/>
  </w:num>
  <w:num w:numId="22">
    <w:abstractNumId w:val="7"/>
  </w:num>
  <w:num w:numId="23">
    <w:abstractNumId w:val="34"/>
  </w:num>
  <w:num w:numId="24">
    <w:abstractNumId w:val="18"/>
  </w:num>
  <w:num w:numId="25">
    <w:abstractNumId w:val="27"/>
  </w:num>
  <w:num w:numId="26">
    <w:abstractNumId w:val="12"/>
  </w:num>
  <w:num w:numId="27">
    <w:abstractNumId w:val="9"/>
  </w:num>
  <w:num w:numId="28">
    <w:abstractNumId w:val="21"/>
  </w:num>
  <w:num w:numId="29">
    <w:abstractNumId w:val="26"/>
  </w:num>
  <w:num w:numId="30">
    <w:abstractNumId w:val="17"/>
  </w:num>
  <w:num w:numId="31">
    <w:abstractNumId w:val="22"/>
  </w:num>
  <w:num w:numId="32">
    <w:abstractNumId w:val="20"/>
  </w:num>
  <w:num w:numId="33">
    <w:abstractNumId w:val="0"/>
  </w:num>
  <w:num w:numId="34">
    <w:abstractNumId w:val="1"/>
  </w:num>
  <w:num w:numId="35">
    <w:abstractNumId w:val="11"/>
  </w:num>
  <w:num w:numId="36">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D0"/>
    <w:rsid w:val="00001A2F"/>
    <w:rsid w:val="00002A44"/>
    <w:rsid w:val="00014A0E"/>
    <w:rsid w:val="00014A72"/>
    <w:rsid w:val="00056548"/>
    <w:rsid w:val="00056776"/>
    <w:rsid w:val="0006790C"/>
    <w:rsid w:val="0007175E"/>
    <w:rsid w:val="00072AFB"/>
    <w:rsid w:val="00082547"/>
    <w:rsid w:val="00084F70"/>
    <w:rsid w:val="00085871"/>
    <w:rsid w:val="0009584D"/>
    <w:rsid w:val="000A2D66"/>
    <w:rsid w:val="000A4DEF"/>
    <w:rsid w:val="000B1BA2"/>
    <w:rsid w:val="000D429E"/>
    <w:rsid w:val="000F1204"/>
    <w:rsid w:val="00113DF1"/>
    <w:rsid w:val="001140E1"/>
    <w:rsid w:val="00120F5F"/>
    <w:rsid w:val="001210E5"/>
    <w:rsid w:val="00122952"/>
    <w:rsid w:val="00125F66"/>
    <w:rsid w:val="00131780"/>
    <w:rsid w:val="00187F89"/>
    <w:rsid w:val="00195E20"/>
    <w:rsid w:val="001B21E4"/>
    <w:rsid w:val="001B71F9"/>
    <w:rsid w:val="001D4DE0"/>
    <w:rsid w:val="001D6DF2"/>
    <w:rsid w:val="001E6752"/>
    <w:rsid w:val="001F1FF2"/>
    <w:rsid w:val="001F2A08"/>
    <w:rsid w:val="001F2BA1"/>
    <w:rsid w:val="001F4345"/>
    <w:rsid w:val="001F4382"/>
    <w:rsid w:val="00225F9E"/>
    <w:rsid w:val="00232E52"/>
    <w:rsid w:val="00240428"/>
    <w:rsid w:val="00257FA0"/>
    <w:rsid w:val="00260334"/>
    <w:rsid w:val="00264F4A"/>
    <w:rsid w:val="0027187E"/>
    <w:rsid w:val="00277990"/>
    <w:rsid w:val="00293743"/>
    <w:rsid w:val="002A3107"/>
    <w:rsid w:val="002A78C7"/>
    <w:rsid w:val="002C5E51"/>
    <w:rsid w:val="002C7DA1"/>
    <w:rsid w:val="002D7407"/>
    <w:rsid w:val="00317E96"/>
    <w:rsid w:val="00324958"/>
    <w:rsid w:val="0032590A"/>
    <w:rsid w:val="00334DE4"/>
    <w:rsid w:val="00341916"/>
    <w:rsid w:val="003566F4"/>
    <w:rsid w:val="00372D87"/>
    <w:rsid w:val="0037376D"/>
    <w:rsid w:val="00385641"/>
    <w:rsid w:val="003A2F22"/>
    <w:rsid w:val="003A347F"/>
    <w:rsid w:val="003A4B55"/>
    <w:rsid w:val="003A7F87"/>
    <w:rsid w:val="003B13E5"/>
    <w:rsid w:val="003C2632"/>
    <w:rsid w:val="003D6A31"/>
    <w:rsid w:val="003F5AEA"/>
    <w:rsid w:val="00414A86"/>
    <w:rsid w:val="0042700C"/>
    <w:rsid w:val="00431717"/>
    <w:rsid w:val="00435361"/>
    <w:rsid w:val="004450C6"/>
    <w:rsid w:val="00447C9F"/>
    <w:rsid w:val="00474A9F"/>
    <w:rsid w:val="00483A87"/>
    <w:rsid w:val="00491895"/>
    <w:rsid w:val="004939EF"/>
    <w:rsid w:val="004A2FE9"/>
    <w:rsid w:val="004C0837"/>
    <w:rsid w:val="004C0DD7"/>
    <w:rsid w:val="004D612D"/>
    <w:rsid w:val="004F082E"/>
    <w:rsid w:val="00525F7F"/>
    <w:rsid w:val="0052693B"/>
    <w:rsid w:val="00560D10"/>
    <w:rsid w:val="00573628"/>
    <w:rsid w:val="00583F6E"/>
    <w:rsid w:val="00592715"/>
    <w:rsid w:val="0059369B"/>
    <w:rsid w:val="00596ECE"/>
    <w:rsid w:val="005A1C40"/>
    <w:rsid w:val="005B01D7"/>
    <w:rsid w:val="005B6AC2"/>
    <w:rsid w:val="005C6EB1"/>
    <w:rsid w:val="005D182A"/>
    <w:rsid w:val="005D4DE7"/>
    <w:rsid w:val="00612A64"/>
    <w:rsid w:val="00615101"/>
    <w:rsid w:val="0062295F"/>
    <w:rsid w:val="00627AA0"/>
    <w:rsid w:val="006529BA"/>
    <w:rsid w:val="0065596E"/>
    <w:rsid w:val="006747D0"/>
    <w:rsid w:val="00683395"/>
    <w:rsid w:val="006A3050"/>
    <w:rsid w:val="006C2530"/>
    <w:rsid w:val="006C6D96"/>
    <w:rsid w:val="006D780E"/>
    <w:rsid w:val="00730DD6"/>
    <w:rsid w:val="007335A1"/>
    <w:rsid w:val="00745D0A"/>
    <w:rsid w:val="00757AB2"/>
    <w:rsid w:val="00771BB1"/>
    <w:rsid w:val="0078465B"/>
    <w:rsid w:val="007912D9"/>
    <w:rsid w:val="007B5395"/>
    <w:rsid w:val="007C1A83"/>
    <w:rsid w:val="007C6C54"/>
    <w:rsid w:val="007D248D"/>
    <w:rsid w:val="007E0550"/>
    <w:rsid w:val="007E18A7"/>
    <w:rsid w:val="00856F45"/>
    <w:rsid w:val="0085708D"/>
    <w:rsid w:val="00872E46"/>
    <w:rsid w:val="0088137E"/>
    <w:rsid w:val="00885AAF"/>
    <w:rsid w:val="00893DDA"/>
    <w:rsid w:val="00897852"/>
    <w:rsid w:val="008C3FD0"/>
    <w:rsid w:val="008E46A1"/>
    <w:rsid w:val="008F076E"/>
    <w:rsid w:val="009128FB"/>
    <w:rsid w:val="00912AB5"/>
    <w:rsid w:val="00917246"/>
    <w:rsid w:val="00925A29"/>
    <w:rsid w:val="0095199B"/>
    <w:rsid w:val="00953174"/>
    <w:rsid w:val="00953716"/>
    <w:rsid w:val="00965B5B"/>
    <w:rsid w:val="00973DE6"/>
    <w:rsid w:val="00982BDB"/>
    <w:rsid w:val="009919B1"/>
    <w:rsid w:val="009E6C53"/>
    <w:rsid w:val="009F739B"/>
    <w:rsid w:val="00A03935"/>
    <w:rsid w:val="00A169DE"/>
    <w:rsid w:val="00A24F35"/>
    <w:rsid w:val="00A416A2"/>
    <w:rsid w:val="00A55FC8"/>
    <w:rsid w:val="00A601A4"/>
    <w:rsid w:val="00A60DA8"/>
    <w:rsid w:val="00A664CF"/>
    <w:rsid w:val="00A7512E"/>
    <w:rsid w:val="00A777A6"/>
    <w:rsid w:val="00A85AB3"/>
    <w:rsid w:val="00A87008"/>
    <w:rsid w:val="00AA00FC"/>
    <w:rsid w:val="00AB00A5"/>
    <w:rsid w:val="00B0264D"/>
    <w:rsid w:val="00B14202"/>
    <w:rsid w:val="00B1690C"/>
    <w:rsid w:val="00B210C8"/>
    <w:rsid w:val="00B211D1"/>
    <w:rsid w:val="00B21EF2"/>
    <w:rsid w:val="00B364BE"/>
    <w:rsid w:val="00B40A69"/>
    <w:rsid w:val="00B601F6"/>
    <w:rsid w:val="00B73196"/>
    <w:rsid w:val="00B825C9"/>
    <w:rsid w:val="00B90D2A"/>
    <w:rsid w:val="00BF2F18"/>
    <w:rsid w:val="00C0076A"/>
    <w:rsid w:val="00C363D1"/>
    <w:rsid w:val="00C37ACA"/>
    <w:rsid w:val="00C4672C"/>
    <w:rsid w:val="00C560A3"/>
    <w:rsid w:val="00C56FDA"/>
    <w:rsid w:val="00C621EB"/>
    <w:rsid w:val="00C633FA"/>
    <w:rsid w:val="00CA1358"/>
    <w:rsid w:val="00CD45E4"/>
    <w:rsid w:val="00CE2CBB"/>
    <w:rsid w:val="00CE5C2E"/>
    <w:rsid w:val="00CE63FB"/>
    <w:rsid w:val="00CF1C5B"/>
    <w:rsid w:val="00CF57EE"/>
    <w:rsid w:val="00D00158"/>
    <w:rsid w:val="00D01BE3"/>
    <w:rsid w:val="00D023F1"/>
    <w:rsid w:val="00D336EF"/>
    <w:rsid w:val="00D352D9"/>
    <w:rsid w:val="00D4059B"/>
    <w:rsid w:val="00D8159F"/>
    <w:rsid w:val="00D90760"/>
    <w:rsid w:val="00D931BB"/>
    <w:rsid w:val="00DA2438"/>
    <w:rsid w:val="00DC31C2"/>
    <w:rsid w:val="00DC4308"/>
    <w:rsid w:val="00DC49E0"/>
    <w:rsid w:val="00DF4F21"/>
    <w:rsid w:val="00E068A2"/>
    <w:rsid w:val="00E11764"/>
    <w:rsid w:val="00E24315"/>
    <w:rsid w:val="00E2649D"/>
    <w:rsid w:val="00E521F7"/>
    <w:rsid w:val="00E536C3"/>
    <w:rsid w:val="00E55A16"/>
    <w:rsid w:val="00E641D3"/>
    <w:rsid w:val="00E90252"/>
    <w:rsid w:val="00E97899"/>
    <w:rsid w:val="00EA2EC3"/>
    <w:rsid w:val="00EB3D17"/>
    <w:rsid w:val="00EC2B91"/>
    <w:rsid w:val="00EC6595"/>
    <w:rsid w:val="00EC6C2E"/>
    <w:rsid w:val="00EE5238"/>
    <w:rsid w:val="00EF1D03"/>
    <w:rsid w:val="00F01E56"/>
    <w:rsid w:val="00F07BD2"/>
    <w:rsid w:val="00F17ED7"/>
    <w:rsid w:val="00F21851"/>
    <w:rsid w:val="00F61724"/>
    <w:rsid w:val="00F65C00"/>
    <w:rsid w:val="00F6707F"/>
    <w:rsid w:val="00F769B1"/>
    <w:rsid w:val="00F800CC"/>
    <w:rsid w:val="00FF4369"/>
    <w:rsid w:val="00FF6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182A"/>
  </w:style>
  <w:style w:type="paragraph" w:styleId="Titolo1">
    <w:name w:val="heading 1"/>
    <w:basedOn w:val="Normale"/>
    <w:next w:val="Normale"/>
    <w:qFormat/>
    <w:rsid w:val="008C3FD0"/>
    <w:pPr>
      <w:keepNext/>
      <w:jc w:val="both"/>
      <w:outlineLvl w:val="0"/>
    </w:pPr>
    <w:rPr>
      <w:rFonts w:ascii="Verdana" w:hAnsi="Verdan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8C3FD0"/>
    <w:rPr>
      <w:b/>
    </w:rPr>
  </w:style>
  <w:style w:type="paragraph" w:styleId="Corpotesto">
    <w:name w:val="Body Text"/>
    <w:basedOn w:val="Normale"/>
    <w:rsid w:val="008C3FD0"/>
    <w:pPr>
      <w:jc w:val="both"/>
    </w:pPr>
    <w:rPr>
      <w:rFonts w:ascii="Verdana" w:hAnsi="Verdana"/>
      <w:b/>
    </w:rPr>
  </w:style>
  <w:style w:type="paragraph" w:styleId="Corpodeltesto3">
    <w:name w:val="Body Text 3"/>
    <w:basedOn w:val="Normale"/>
    <w:rsid w:val="008C3FD0"/>
    <w:pPr>
      <w:jc w:val="both"/>
    </w:pPr>
    <w:rPr>
      <w:rFonts w:ascii="Verdana" w:hAnsi="Verdana"/>
    </w:rPr>
  </w:style>
  <w:style w:type="paragraph" w:styleId="Testodelblocco">
    <w:name w:val="Block Text"/>
    <w:basedOn w:val="Normale"/>
    <w:rsid w:val="008C3FD0"/>
    <w:pPr>
      <w:ind w:left="1701" w:right="566"/>
      <w:jc w:val="both"/>
    </w:pPr>
    <w:rPr>
      <w:rFonts w:ascii="Bookman Old Style" w:hAnsi="Bookman Old Style"/>
      <w:sz w:val="24"/>
    </w:rPr>
  </w:style>
  <w:style w:type="paragraph" w:styleId="Corpodeltesto2">
    <w:name w:val="Body Text 2"/>
    <w:basedOn w:val="Normale"/>
    <w:rsid w:val="008C3FD0"/>
    <w:rPr>
      <w:rFonts w:ascii="Verdana" w:hAnsi="Verdana"/>
      <w:b/>
    </w:rPr>
  </w:style>
  <w:style w:type="paragraph" w:styleId="Testofumetto">
    <w:name w:val="Balloon Text"/>
    <w:basedOn w:val="Normale"/>
    <w:semiHidden/>
    <w:rsid w:val="00EF1D03"/>
    <w:rPr>
      <w:rFonts w:ascii="Tahoma" w:hAnsi="Tahoma" w:cs="Tahoma"/>
      <w:sz w:val="16"/>
      <w:szCs w:val="16"/>
    </w:rPr>
  </w:style>
  <w:style w:type="paragraph" w:styleId="Pidipagina">
    <w:name w:val="footer"/>
    <w:basedOn w:val="Normale"/>
    <w:rsid w:val="005B01D7"/>
    <w:pPr>
      <w:tabs>
        <w:tab w:val="center" w:pos="4819"/>
        <w:tab w:val="right" w:pos="9638"/>
      </w:tabs>
    </w:pPr>
  </w:style>
  <w:style w:type="character" w:styleId="Numeropagina">
    <w:name w:val="page number"/>
    <w:basedOn w:val="Carpredefinitoparagrafo"/>
    <w:rsid w:val="005B01D7"/>
  </w:style>
  <w:style w:type="paragraph" w:styleId="Testonotaapidipagina">
    <w:name w:val="footnote text"/>
    <w:basedOn w:val="Normale"/>
    <w:semiHidden/>
    <w:rsid w:val="00E521F7"/>
  </w:style>
  <w:style w:type="character" w:styleId="Rimandonotaapidipagina">
    <w:name w:val="footnote reference"/>
    <w:semiHidden/>
    <w:rsid w:val="00E521F7"/>
    <w:rPr>
      <w:vertAlign w:val="superscript"/>
    </w:rPr>
  </w:style>
  <w:style w:type="table" w:styleId="Grigliatabella">
    <w:name w:val="Table Grid"/>
    <w:basedOn w:val="Tabellanormale"/>
    <w:rsid w:val="007B5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A60DA8"/>
    <w:pPr>
      <w:widowControl w:val="0"/>
      <w:spacing w:line="480" w:lineRule="auto"/>
      <w:jc w:val="center"/>
    </w:pPr>
    <w:rPr>
      <w:rFonts w:ascii="Arial" w:hAnsi="Arial"/>
      <w:sz w:val="28"/>
    </w:rPr>
  </w:style>
  <w:style w:type="paragraph" w:styleId="Rientrocorpodeltesto">
    <w:name w:val="Body Text Indent"/>
    <w:basedOn w:val="Normale"/>
    <w:rsid w:val="007E18A7"/>
    <w:pPr>
      <w:spacing w:after="120"/>
      <w:ind w:left="283"/>
    </w:pPr>
  </w:style>
  <w:style w:type="paragraph" w:styleId="Rientrocorpodeltesto2">
    <w:name w:val="Body Text Indent 2"/>
    <w:basedOn w:val="Normale"/>
    <w:rsid w:val="007E18A7"/>
    <w:pPr>
      <w:spacing w:after="120" w:line="480" w:lineRule="auto"/>
      <w:ind w:left="283"/>
    </w:pPr>
  </w:style>
  <w:style w:type="paragraph" w:styleId="Rientrocorpodeltesto3">
    <w:name w:val="Body Text Indent 3"/>
    <w:basedOn w:val="Normale"/>
    <w:rsid w:val="007E18A7"/>
    <w:pPr>
      <w:spacing w:after="120"/>
      <w:ind w:left="283"/>
    </w:pPr>
    <w:rPr>
      <w:sz w:val="16"/>
      <w:szCs w:val="16"/>
    </w:rPr>
  </w:style>
  <w:style w:type="paragraph" w:styleId="Titolo">
    <w:name w:val="Title"/>
    <w:basedOn w:val="Normale"/>
    <w:qFormat/>
    <w:rsid w:val="007E18A7"/>
    <w:pPr>
      <w:jc w:val="center"/>
    </w:pPr>
    <w:rPr>
      <w:rFonts w:ascii="Tahoma" w:hAnsi="Tahoma" w:cs="Tahoma"/>
      <w:b/>
      <w:bCs/>
      <w:sz w:val="24"/>
      <w:szCs w:val="16"/>
    </w:rPr>
  </w:style>
  <w:style w:type="paragraph" w:styleId="Paragrafoelenco">
    <w:name w:val="List Paragraph"/>
    <w:basedOn w:val="Normale"/>
    <w:uiPriority w:val="34"/>
    <w:qFormat/>
    <w:rsid w:val="00EC6595"/>
    <w:pPr>
      <w:ind w:left="720"/>
      <w:contextualSpacing/>
    </w:pPr>
  </w:style>
  <w:style w:type="paragraph" w:styleId="NormaleWeb">
    <w:name w:val="Normal (Web)"/>
    <w:basedOn w:val="Normale"/>
    <w:rsid w:val="00CE63FB"/>
    <w:pPr>
      <w:spacing w:before="280" w:after="119"/>
    </w:pPr>
    <w:rPr>
      <w:rFonts w:eastAsia="SimSu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182A"/>
  </w:style>
  <w:style w:type="paragraph" w:styleId="Titolo1">
    <w:name w:val="heading 1"/>
    <w:basedOn w:val="Normale"/>
    <w:next w:val="Normale"/>
    <w:qFormat/>
    <w:rsid w:val="008C3FD0"/>
    <w:pPr>
      <w:keepNext/>
      <w:jc w:val="both"/>
      <w:outlineLvl w:val="0"/>
    </w:pPr>
    <w:rPr>
      <w:rFonts w:ascii="Verdana" w:hAnsi="Verdan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8C3FD0"/>
    <w:rPr>
      <w:b/>
    </w:rPr>
  </w:style>
  <w:style w:type="paragraph" w:styleId="Corpotesto">
    <w:name w:val="Body Text"/>
    <w:basedOn w:val="Normale"/>
    <w:rsid w:val="008C3FD0"/>
    <w:pPr>
      <w:jc w:val="both"/>
    </w:pPr>
    <w:rPr>
      <w:rFonts w:ascii="Verdana" w:hAnsi="Verdana"/>
      <w:b/>
    </w:rPr>
  </w:style>
  <w:style w:type="paragraph" w:styleId="Corpodeltesto3">
    <w:name w:val="Body Text 3"/>
    <w:basedOn w:val="Normale"/>
    <w:rsid w:val="008C3FD0"/>
    <w:pPr>
      <w:jc w:val="both"/>
    </w:pPr>
    <w:rPr>
      <w:rFonts w:ascii="Verdana" w:hAnsi="Verdana"/>
    </w:rPr>
  </w:style>
  <w:style w:type="paragraph" w:styleId="Testodelblocco">
    <w:name w:val="Block Text"/>
    <w:basedOn w:val="Normale"/>
    <w:rsid w:val="008C3FD0"/>
    <w:pPr>
      <w:ind w:left="1701" w:right="566"/>
      <w:jc w:val="both"/>
    </w:pPr>
    <w:rPr>
      <w:rFonts w:ascii="Bookman Old Style" w:hAnsi="Bookman Old Style"/>
      <w:sz w:val="24"/>
    </w:rPr>
  </w:style>
  <w:style w:type="paragraph" w:styleId="Corpodeltesto2">
    <w:name w:val="Body Text 2"/>
    <w:basedOn w:val="Normale"/>
    <w:rsid w:val="008C3FD0"/>
    <w:rPr>
      <w:rFonts w:ascii="Verdana" w:hAnsi="Verdana"/>
      <w:b/>
    </w:rPr>
  </w:style>
  <w:style w:type="paragraph" w:styleId="Testofumetto">
    <w:name w:val="Balloon Text"/>
    <w:basedOn w:val="Normale"/>
    <w:semiHidden/>
    <w:rsid w:val="00EF1D03"/>
    <w:rPr>
      <w:rFonts w:ascii="Tahoma" w:hAnsi="Tahoma" w:cs="Tahoma"/>
      <w:sz w:val="16"/>
      <w:szCs w:val="16"/>
    </w:rPr>
  </w:style>
  <w:style w:type="paragraph" w:styleId="Pidipagina">
    <w:name w:val="footer"/>
    <w:basedOn w:val="Normale"/>
    <w:rsid w:val="005B01D7"/>
    <w:pPr>
      <w:tabs>
        <w:tab w:val="center" w:pos="4819"/>
        <w:tab w:val="right" w:pos="9638"/>
      </w:tabs>
    </w:pPr>
  </w:style>
  <w:style w:type="character" w:styleId="Numeropagina">
    <w:name w:val="page number"/>
    <w:basedOn w:val="Carpredefinitoparagrafo"/>
    <w:rsid w:val="005B01D7"/>
  </w:style>
  <w:style w:type="paragraph" w:styleId="Testonotaapidipagina">
    <w:name w:val="footnote text"/>
    <w:basedOn w:val="Normale"/>
    <w:semiHidden/>
    <w:rsid w:val="00E521F7"/>
  </w:style>
  <w:style w:type="character" w:styleId="Rimandonotaapidipagina">
    <w:name w:val="footnote reference"/>
    <w:semiHidden/>
    <w:rsid w:val="00E521F7"/>
    <w:rPr>
      <w:vertAlign w:val="superscript"/>
    </w:rPr>
  </w:style>
  <w:style w:type="table" w:styleId="Grigliatabella">
    <w:name w:val="Table Grid"/>
    <w:basedOn w:val="Tabellanormale"/>
    <w:rsid w:val="007B5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A60DA8"/>
    <w:pPr>
      <w:widowControl w:val="0"/>
      <w:spacing w:line="480" w:lineRule="auto"/>
      <w:jc w:val="center"/>
    </w:pPr>
    <w:rPr>
      <w:rFonts w:ascii="Arial" w:hAnsi="Arial"/>
      <w:sz w:val="28"/>
    </w:rPr>
  </w:style>
  <w:style w:type="paragraph" w:styleId="Rientrocorpodeltesto">
    <w:name w:val="Body Text Indent"/>
    <w:basedOn w:val="Normale"/>
    <w:rsid w:val="007E18A7"/>
    <w:pPr>
      <w:spacing w:after="120"/>
      <w:ind w:left="283"/>
    </w:pPr>
  </w:style>
  <w:style w:type="paragraph" w:styleId="Rientrocorpodeltesto2">
    <w:name w:val="Body Text Indent 2"/>
    <w:basedOn w:val="Normale"/>
    <w:rsid w:val="007E18A7"/>
    <w:pPr>
      <w:spacing w:after="120" w:line="480" w:lineRule="auto"/>
      <w:ind w:left="283"/>
    </w:pPr>
  </w:style>
  <w:style w:type="paragraph" w:styleId="Rientrocorpodeltesto3">
    <w:name w:val="Body Text Indent 3"/>
    <w:basedOn w:val="Normale"/>
    <w:rsid w:val="007E18A7"/>
    <w:pPr>
      <w:spacing w:after="120"/>
      <w:ind w:left="283"/>
    </w:pPr>
    <w:rPr>
      <w:sz w:val="16"/>
      <w:szCs w:val="16"/>
    </w:rPr>
  </w:style>
  <w:style w:type="paragraph" w:styleId="Titolo">
    <w:name w:val="Title"/>
    <w:basedOn w:val="Normale"/>
    <w:qFormat/>
    <w:rsid w:val="007E18A7"/>
    <w:pPr>
      <w:jc w:val="center"/>
    </w:pPr>
    <w:rPr>
      <w:rFonts w:ascii="Tahoma" w:hAnsi="Tahoma" w:cs="Tahoma"/>
      <w:b/>
      <w:bCs/>
      <w:sz w:val="24"/>
      <w:szCs w:val="16"/>
    </w:rPr>
  </w:style>
  <w:style w:type="paragraph" w:styleId="Paragrafoelenco">
    <w:name w:val="List Paragraph"/>
    <w:basedOn w:val="Normale"/>
    <w:uiPriority w:val="34"/>
    <w:qFormat/>
    <w:rsid w:val="00EC6595"/>
    <w:pPr>
      <w:ind w:left="720"/>
      <w:contextualSpacing/>
    </w:pPr>
  </w:style>
  <w:style w:type="paragraph" w:styleId="NormaleWeb">
    <w:name w:val="Normal (Web)"/>
    <w:basedOn w:val="Normale"/>
    <w:rsid w:val="00CE63FB"/>
    <w:pPr>
      <w:spacing w:before="280" w:after="119"/>
    </w:pPr>
    <w:rPr>
      <w:rFonts w:eastAsia="SimSu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62458-055E-4DAA-B7D8-3DE97BBD5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8791</Words>
  <Characters>50113</Characters>
  <Application>Microsoft Office Word</Application>
  <DocSecurity>0</DocSecurity>
  <Lines>417</Lines>
  <Paragraphs>117</Paragraphs>
  <ScaleCrop>false</ScaleCrop>
  <HeadingPairs>
    <vt:vector size="2" baseType="variant">
      <vt:variant>
        <vt:lpstr>Titolo</vt:lpstr>
      </vt:variant>
      <vt:variant>
        <vt:i4>1</vt:i4>
      </vt:variant>
    </vt:vector>
  </HeadingPairs>
  <TitlesOfParts>
    <vt:vector size="1" baseType="lpstr">
      <vt:lpstr>CAPITOLATO DI APPALTO PER L’AFFIDAMENTO DEL SERVIZIO DI TESORERIA COMUNALE PER IL PERIODO ____________/____________</vt:lpstr>
    </vt:vector>
  </TitlesOfParts>
  <Company/>
  <LinksUpToDate>false</LinksUpToDate>
  <CharactersWithSpaces>58787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DI APPALTO PER L’AFFIDAMENTO DEL SERVIZIO DI TESORERIA COMUNALE PER IL PERIODO ____________/____________</dc:title>
  <dc:creator>MOR_AEF3</dc:creator>
  <cp:lastModifiedBy>serena2004</cp:lastModifiedBy>
  <cp:revision>2</cp:revision>
  <cp:lastPrinted>2005-10-19T12:07:00Z</cp:lastPrinted>
  <dcterms:created xsi:type="dcterms:W3CDTF">2017-12-22T15:09:00Z</dcterms:created>
  <dcterms:modified xsi:type="dcterms:W3CDTF">2017-12-22T15:09:00Z</dcterms:modified>
</cp:coreProperties>
</file>